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1F" w:rsidRDefault="004923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84"/>
      </w:tblGrid>
      <w:tr w:rsidR="00974AC3" w:rsidTr="00060356">
        <w:tc>
          <w:tcPr>
            <w:tcW w:w="5778" w:type="dxa"/>
          </w:tcPr>
          <w:p w:rsidR="00974AC3" w:rsidRPr="00974AC3" w:rsidRDefault="00974AC3" w:rsidP="00974AC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СОГЛАСОВАНО</w:t>
            </w:r>
          </w:p>
          <w:p w:rsidR="00974AC3" w:rsidRDefault="00974AC3" w:rsidP="0006035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Начальник Управления образования</w:t>
            </w:r>
          </w:p>
          <w:p w:rsidR="00974AC3" w:rsidRDefault="00974AC3" w:rsidP="0006035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974AC3" w:rsidRDefault="00974AC3" w:rsidP="0006035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образования город Алексин</w:t>
            </w:r>
          </w:p>
          <w:p w:rsidR="00974AC3" w:rsidRDefault="00974AC3" w:rsidP="0006035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__________________</w:t>
            </w:r>
            <w:r w:rsidR="0006035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</w:t>
            </w:r>
            <w:r w:rsidR="0017376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="0017376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Шумицкая</w:t>
            </w:r>
            <w:proofErr w:type="spellEnd"/>
          </w:p>
          <w:p w:rsidR="00974AC3" w:rsidRDefault="00974AC3" w:rsidP="00CE6F7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__________________</w:t>
            </w:r>
            <w:r w:rsidR="0006035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</w:t>
            </w:r>
            <w:r w:rsidR="00AF1F5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202</w:t>
            </w:r>
            <w:r w:rsidR="00CE6F7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 </w:t>
            </w:r>
          </w:p>
        </w:tc>
        <w:tc>
          <w:tcPr>
            <w:tcW w:w="4984" w:type="dxa"/>
          </w:tcPr>
          <w:p w:rsidR="00974AC3" w:rsidRDefault="00974AC3" w:rsidP="0006035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УТВЕРЖДАЮ</w:t>
            </w:r>
          </w:p>
          <w:p w:rsidR="00060356" w:rsidRDefault="00974AC3" w:rsidP="0006035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Директор МБУ ДО «ЦРТДиЮ»</w:t>
            </w:r>
          </w:p>
          <w:p w:rsidR="00060356" w:rsidRDefault="00060356" w:rsidP="0006035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_______________ Н.Н. Харитонова</w:t>
            </w:r>
          </w:p>
          <w:p w:rsidR="00060356" w:rsidRPr="00974AC3" w:rsidRDefault="00173767" w:rsidP="00CE6F7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______</w:t>
            </w:r>
            <w:r w:rsidR="00E269B0"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 w:rsidR="00CB7D85"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_________ 202</w:t>
            </w:r>
            <w:r w:rsidR="00CE6F7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6 </w:t>
            </w:r>
            <w:r w:rsidR="0006035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год</w:t>
            </w:r>
          </w:p>
        </w:tc>
      </w:tr>
    </w:tbl>
    <w:p w:rsidR="00974AC3" w:rsidRDefault="00974AC3" w:rsidP="003C1C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A6180E" w:rsidRPr="00F60C6A" w:rsidRDefault="00A6180E" w:rsidP="00A61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C6A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850A39">
        <w:rPr>
          <w:rFonts w:ascii="Times New Roman" w:hAnsi="Times New Roman" w:cs="Times New Roman"/>
          <w:b/>
          <w:sz w:val="24"/>
          <w:szCs w:val="24"/>
        </w:rPr>
        <w:t>Е</w:t>
      </w:r>
    </w:p>
    <w:p w:rsidR="00A6180E" w:rsidRPr="00F60C6A" w:rsidRDefault="001A476B" w:rsidP="001A476B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</w:t>
      </w:r>
      <w:r w:rsidR="00850A39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творческо</w:t>
      </w:r>
      <w:r w:rsidR="00850A39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конкурс</w:t>
      </w:r>
      <w:r w:rsidR="00850A39">
        <w:rPr>
          <w:rFonts w:ascii="Times New Roman" w:hAnsi="Times New Roman"/>
          <w:b/>
          <w:sz w:val="24"/>
          <w:szCs w:val="24"/>
        </w:rPr>
        <w:t>а</w:t>
      </w:r>
    </w:p>
    <w:p w:rsidR="00A6180E" w:rsidRDefault="00A6180E" w:rsidP="00A6180E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850A39">
        <w:rPr>
          <w:rFonts w:ascii="Times New Roman" w:hAnsi="Times New Roman"/>
          <w:b/>
          <w:i/>
          <w:sz w:val="24"/>
          <w:szCs w:val="24"/>
        </w:rPr>
        <w:t>«</w:t>
      </w:r>
      <w:r w:rsidR="00CE6F71">
        <w:rPr>
          <w:rFonts w:ascii="Times New Roman" w:hAnsi="Times New Roman"/>
          <w:b/>
          <w:i/>
          <w:sz w:val="24"/>
          <w:szCs w:val="24"/>
        </w:rPr>
        <w:t>В гостях у добрых сказок</w:t>
      </w:r>
      <w:r w:rsidRPr="00850A39">
        <w:rPr>
          <w:rFonts w:ascii="Times New Roman" w:hAnsi="Times New Roman"/>
          <w:b/>
          <w:i/>
          <w:sz w:val="24"/>
          <w:szCs w:val="24"/>
        </w:rPr>
        <w:t>»</w:t>
      </w:r>
    </w:p>
    <w:p w:rsidR="00CE6F71" w:rsidRDefault="00CE6F71" w:rsidP="00A6180E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E6F71" w:rsidRPr="00CE6F71" w:rsidRDefault="00CE6F71" w:rsidP="00CE6F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shd w:val="nil"/>
          <w:lang w:eastAsia="en-US"/>
        </w:rPr>
      </w:pPr>
      <w:r w:rsidRPr="00CE6F7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 xml:space="preserve">В соответствии с Указом Президента РФ В.В. Путина от 25.12.2025 №962 «О проведении в Российской Федерации Года единства народов России», в целях укрепления национального единства, мира и согласия между народами страны </w:t>
      </w:r>
      <w:r w:rsidRPr="00CE6F71">
        <w:rPr>
          <w:rFonts w:ascii="Times New Roman" w:eastAsia="Arial Unicode MS" w:hAnsi="Times New Roman" w:cs="Arial Unicode MS"/>
          <w:b/>
          <w:color w:val="000000"/>
          <w:sz w:val="24"/>
          <w:szCs w:val="24"/>
          <w:u w:color="000000"/>
          <w:bdr w:val="nil"/>
          <w:shd w:val="nil"/>
          <w:lang w:eastAsia="en-US"/>
        </w:rPr>
        <w:t>2026 год объявлен Годом единства народов России</w:t>
      </w:r>
      <w:r w:rsidRPr="00CE6F7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>.</w:t>
      </w:r>
    </w:p>
    <w:p w:rsidR="00A6180E" w:rsidRPr="00CE6F71" w:rsidRDefault="00CE6F71" w:rsidP="00CE6F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shd w:val="nil"/>
          <w:lang w:eastAsia="en-US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>Межрегиональный творческий</w:t>
      </w:r>
      <w:r w:rsidRPr="00CE6F7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 xml:space="preserve"> конкурс «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>В гостях у добрых сказок</w:t>
      </w:r>
      <w:r w:rsidRPr="00CE6F7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 xml:space="preserve">» направлен на укрепление взаимопонимания и уважения между представителями разных народов нашей многонациональной страны через приобщение подрастающего поколения к богатству национальной культуры.  </w:t>
      </w:r>
    </w:p>
    <w:p w:rsidR="00A6180E" w:rsidRPr="00F60C6A" w:rsidRDefault="00A6180E" w:rsidP="009454C4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0C6A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4550AA" w:rsidRPr="009E4D75" w:rsidRDefault="00A6180E" w:rsidP="00B949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1.1</w:t>
      </w:r>
      <w:r w:rsidR="004E7767">
        <w:rPr>
          <w:rFonts w:ascii="Times New Roman" w:hAnsi="Times New Roman"/>
          <w:sz w:val="24"/>
          <w:szCs w:val="24"/>
        </w:rPr>
        <w:t>.</w:t>
      </w:r>
      <w:r w:rsidRPr="00F60C6A">
        <w:rPr>
          <w:rFonts w:ascii="Times New Roman" w:hAnsi="Times New Roman"/>
          <w:sz w:val="24"/>
          <w:szCs w:val="24"/>
        </w:rPr>
        <w:t xml:space="preserve"> Настоящее положение определяет </w:t>
      </w:r>
      <w:r w:rsidR="00563E89">
        <w:rPr>
          <w:rFonts w:ascii="Times New Roman" w:hAnsi="Times New Roman"/>
          <w:sz w:val="24"/>
          <w:szCs w:val="24"/>
        </w:rPr>
        <w:t xml:space="preserve">цели, задачи, условия, </w:t>
      </w:r>
      <w:r w:rsidRPr="00F60C6A">
        <w:rPr>
          <w:rFonts w:ascii="Times New Roman" w:hAnsi="Times New Roman"/>
          <w:sz w:val="24"/>
          <w:szCs w:val="24"/>
        </w:rPr>
        <w:t xml:space="preserve">порядок проведения </w:t>
      </w:r>
      <w:r w:rsidR="000F4C22">
        <w:rPr>
          <w:rFonts w:ascii="Times New Roman" w:hAnsi="Times New Roman"/>
          <w:sz w:val="24"/>
          <w:szCs w:val="24"/>
        </w:rPr>
        <w:t>межрегионального творческого конкурса «</w:t>
      </w:r>
      <w:r w:rsidR="00CE6F71">
        <w:rPr>
          <w:rFonts w:ascii="Times New Roman" w:hAnsi="Times New Roman"/>
          <w:sz w:val="24"/>
          <w:szCs w:val="24"/>
        </w:rPr>
        <w:t>В гостях у добрых сказок</w:t>
      </w:r>
      <w:r w:rsidRPr="00F60C6A">
        <w:rPr>
          <w:rFonts w:ascii="Times New Roman" w:hAnsi="Times New Roman"/>
          <w:sz w:val="24"/>
          <w:szCs w:val="24"/>
        </w:rPr>
        <w:t xml:space="preserve">» (далее - </w:t>
      </w:r>
      <w:r w:rsidR="000F4C22">
        <w:rPr>
          <w:rFonts w:ascii="Times New Roman" w:hAnsi="Times New Roman"/>
          <w:sz w:val="24"/>
          <w:szCs w:val="24"/>
        </w:rPr>
        <w:t>Конкурс</w:t>
      </w:r>
      <w:r w:rsidRPr="00F60C6A">
        <w:rPr>
          <w:rFonts w:ascii="Times New Roman" w:hAnsi="Times New Roman"/>
          <w:sz w:val="24"/>
          <w:szCs w:val="24"/>
        </w:rPr>
        <w:t xml:space="preserve">) </w:t>
      </w:r>
      <w:r w:rsidR="004550AA">
        <w:rPr>
          <w:rFonts w:ascii="Times New Roman" w:hAnsi="Times New Roman"/>
          <w:sz w:val="24"/>
          <w:szCs w:val="24"/>
        </w:rPr>
        <w:t xml:space="preserve">среди 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обучающи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хся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и студент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 всех типов и видов, их педагог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родител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и взрослы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также творчески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коллектив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550A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возраста.</w:t>
      </w:r>
    </w:p>
    <w:p w:rsidR="004550AA" w:rsidRDefault="004550AA" w:rsidP="00A35A7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4E7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Учредителем и организатором Конкурса</w:t>
      </w:r>
      <w:r w:rsidRPr="00F60C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 w:rsidRPr="00F60C6A">
        <w:rPr>
          <w:rFonts w:ascii="Times New Roman" w:hAnsi="Times New Roman"/>
          <w:sz w:val="24"/>
          <w:szCs w:val="24"/>
        </w:rPr>
        <w:t xml:space="preserve"> МБУ </w:t>
      </w:r>
      <w:proofErr w:type="gramStart"/>
      <w:r w:rsidRPr="00F60C6A">
        <w:rPr>
          <w:rFonts w:ascii="Times New Roman" w:hAnsi="Times New Roman"/>
          <w:sz w:val="24"/>
          <w:szCs w:val="24"/>
        </w:rPr>
        <w:t>ДО</w:t>
      </w:r>
      <w:proofErr w:type="gramEnd"/>
      <w:r w:rsidRPr="00F60C6A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F60C6A">
        <w:rPr>
          <w:rFonts w:ascii="Times New Roman" w:hAnsi="Times New Roman"/>
          <w:sz w:val="24"/>
          <w:szCs w:val="24"/>
        </w:rPr>
        <w:t>Центр</w:t>
      </w:r>
      <w:proofErr w:type="gramEnd"/>
      <w:r w:rsidRPr="00F60C6A">
        <w:rPr>
          <w:rFonts w:ascii="Times New Roman" w:hAnsi="Times New Roman"/>
          <w:sz w:val="24"/>
          <w:szCs w:val="24"/>
        </w:rPr>
        <w:t xml:space="preserve"> развития творчества детей и юношества» </w:t>
      </w:r>
      <w:r>
        <w:rPr>
          <w:rFonts w:ascii="Times New Roman" w:hAnsi="Times New Roman"/>
          <w:sz w:val="24"/>
          <w:szCs w:val="24"/>
        </w:rPr>
        <w:t>при поддержке</w:t>
      </w:r>
      <w:r w:rsidRPr="00E54F81">
        <w:rPr>
          <w:rFonts w:ascii="Times New Roman" w:hAnsi="Times New Roman"/>
          <w:sz w:val="24"/>
          <w:szCs w:val="24"/>
        </w:rPr>
        <w:t xml:space="preserve"> </w:t>
      </w:r>
      <w:r w:rsidRPr="00F60C6A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я</w:t>
      </w:r>
      <w:r w:rsidRPr="00F60C6A">
        <w:rPr>
          <w:rFonts w:ascii="Times New Roman" w:hAnsi="Times New Roman"/>
          <w:sz w:val="24"/>
          <w:szCs w:val="24"/>
        </w:rPr>
        <w:t xml:space="preserve"> образования администрации муниципального образования город Алексин</w:t>
      </w:r>
      <w:r>
        <w:rPr>
          <w:rFonts w:ascii="Times New Roman" w:hAnsi="Times New Roman"/>
          <w:sz w:val="24"/>
          <w:szCs w:val="24"/>
        </w:rPr>
        <w:t>.</w:t>
      </w:r>
    </w:p>
    <w:p w:rsidR="00232E78" w:rsidRDefault="00A6180E" w:rsidP="009454C4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0C6A">
        <w:rPr>
          <w:rFonts w:ascii="Times New Roman" w:hAnsi="Times New Roman"/>
          <w:b/>
          <w:sz w:val="24"/>
          <w:szCs w:val="24"/>
        </w:rPr>
        <w:t xml:space="preserve">2. Цели и задачи </w:t>
      </w:r>
      <w:r w:rsidR="000F4C22">
        <w:rPr>
          <w:rFonts w:ascii="Times New Roman" w:hAnsi="Times New Roman"/>
          <w:b/>
          <w:sz w:val="24"/>
          <w:szCs w:val="24"/>
        </w:rPr>
        <w:t>Конкурса</w:t>
      </w:r>
    </w:p>
    <w:p w:rsidR="00AF1F56" w:rsidRPr="00F67475" w:rsidRDefault="00F51D58" w:rsidP="00A36CE0">
      <w:pPr>
        <w:pStyle w:val="a7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F67475">
        <w:rPr>
          <w:rFonts w:ascii="Times New Roman" w:hAnsi="Times New Roman" w:cs="Times New Roman"/>
          <w:color w:val="000000" w:themeColor="text1"/>
        </w:rPr>
        <w:t>2.1</w:t>
      </w:r>
      <w:r w:rsidR="004E7767" w:rsidRPr="00F67475">
        <w:rPr>
          <w:rFonts w:ascii="Times New Roman" w:hAnsi="Times New Roman" w:cs="Times New Roman"/>
          <w:color w:val="000000" w:themeColor="text1"/>
        </w:rPr>
        <w:t>.</w:t>
      </w:r>
      <w:r w:rsidR="00AF1F56" w:rsidRPr="00F67475">
        <w:rPr>
          <w:rFonts w:ascii="Times New Roman" w:hAnsi="Times New Roman" w:cs="Times New Roman"/>
          <w:color w:val="000000" w:themeColor="text1"/>
        </w:rPr>
        <w:t xml:space="preserve"> Цель Конкурса</w:t>
      </w:r>
      <w:r w:rsidR="00CE6F71">
        <w:rPr>
          <w:rFonts w:ascii="Times New Roman" w:hAnsi="Times New Roman" w:cs="Times New Roman"/>
          <w:color w:val="000000" w:themeColor="text1"/>
        </w:rPr>
        <w:t xml:space="preserve"> -</w:t>
      </w:r>
      <w:r w:rsidR="00CE6F71">
        <w:t xml:space="preserve"> </w:t>
      </w:r>
      <w:r w:rsidR="00CE6F71" w:rsidRPr="00CE6F71">
        <w:rPr>
          <w:rFonts w:ascii="Times New Roman" w:hAnsi="Times New Roman" w:cs="Times New Roman"/>
          <w:color w:val="000000" w:themeColor="text1"/>
        </w:rPr>
        <w:t>создание условий для формирования уважения к культурному наследию народов России, развития художественно-творческих и познавательных способностей детей</w:t>
      </w:r>
      <w:r w:rsidR="00CE6F71">
        <w:rPr>
          <w:rFonts w:ascii="Times New Roman" w:hAnsi="Times New Roman" w:cs="Times New Roman"/>
          <w:color w:val="000000" w:themeColor="text1"/>
        </w:rPr>
        <w:t>.</w:t>
      </w:r>
    </w:p>
    <w:p w:rsidR="00232E78" w:rsidRPr="00F67475" w:rsidRDefault="00AF1F56" w:rsidP="00A36CE0">
      <w:pPr>
        <w:pStyle w:val="a7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F67475">
        <w:rPr>
          <w:rFonts w:ascii="Times New Roman" w:hAnsi="Times New Roman" w:cs="Times New Roman"/>
          <w:color w:val="000000" w:themeColor="text1"/>
        </w:rPr>
        <w:t>2.2. З</w:t>
      </w:r>
      <w:r w:rsidR="00B26B69" w:rsidRPr="00F67475">
        <w:rPr>
          <w:rFonts w:ascii="Times New Roman" w:hAnsi="Times New Roman" w:cs="Times New Roman"/>
          <w:color w:val="000000" w:themeColor="text1"/>
        </w:rPr>
        <w:t>адач</w:t>
      </w:r>
      <w:r w:rsidRPr="00F67475">
        <w:rPr>
          <w:rFonts w:ascii="Times New Roman" w:hAnsi="Times New Roman" w:cs="Times New Roman"/>
          <w:color w:val="000000" w:themeColor="text1"/>
        </w:rPr>
        <w:t>и</w:t>
      </w:r>
      <w:r w:rsidR="00B26B69" w:rsidRPr="00F67475">
        <w:rPr>
          <w:rFonts w:ascii="Times New Roman" w:hAnsi="Times New Roman" w:cs="Times New Roman"/>
          <w:color w:val="000000" w:themeColor="text1"/>
        </w:rPr>
        <w:t xml:space="preserve"> </w:t>
      </w:r>
      <w:r w:rsidR="000F4C22" w:rsidRPr="00F67475">
        <w:rPr>
          <w:rFonts w:ascii="Times New Roman" w:hAnsi="Times New Roman" w:cs="Times New Roman"/>
          <w:color w:val="000000" w:themeColor="text1"/>
        </w:rPr>
        <w:t>Конкурса</w:t>
      </w:r>
      <w:r w:rsidR="00232E78" w:rsidRPr="00F67475">
        <w:rPr>
          <w:rFonts w:ascii="Times New Roman" w:hAnsi="Times New Roman" w:cs="Times New Roman"/>
          <w:color w:val="000000" w:themeColor="text1"/>
        </w:rPr>
        <w:t>:</w:t>
      </w:r>
    </w:p>
    <w:p w:rsidR="00CE6F71" w:rsidRPr="00CE6F71" w:rsidRDefault="00CE6F71" w:rsidP="00C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E6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творческий потенциал детей через знакомство с фольклором России;</w:t>
      </w:r>
    </w:p>
    <w:p w:rsidR="00CE6F71" w:rsidRPr="00CE6F71" w:rsidRDefault="00CE6F71" w:rsidP="00C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6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содействовать сохранению и популяризации национальных культурных традиций;</w:t>
      </w:r>
    </w:p>
    <w:p w:rsidR="00CE6F71" w:rsidRPr="00CE6F71" w:rsidRDefault="00CE6F71" w:rsidP="00C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6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формировать представление о единстве и многообразии культур народов России;</w:t>
      </w:r>
    </w:p>
    <w:p w:rsidR="00CE6F71" w:rsidRDefault="00CE6F71" w:rsidP="00C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6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воспитывать патриотизм и гражданскую идентичность на основе культурного наследия России;</w:t>
      </w:r>
    </w:p>
    <w:p w:rsidR="00B26B69" w:rsidRDefault="004379F8" w:rsidP="00C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26B69" w:rsidRPr="00B26B69">
        <w:rPr>
          <w:rFonts w:ascii="Times New Roman" w:eastAsia="Times New Roman" w:hAnsi="Times New Roman" w:cs="Times New Roman"/>
          <w:sz w:val="24"/>
          <w:szCs w:val="24"/>
        </w:rPr>
        <w:t xml:space="preserve">еализация творческих способностей 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B26B69" w:rsidRPr="00B26B6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26B69" w:rsidRPr="00B26B69">
        <w:rPr>
          <w:rFonts w:ascii="Times New Roman" w:eastAsia="Times New Roman" w:hAnsi="Times New Roman" w:cs="Times New Roman"/>
          <w:sz w:val="24"/>
          <w:szCs w:val="24"/>
        </w:rPr>
        <w:t>зрослых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6B69" w:rsidRPr="00B26B69" w:rsidRDefault="00A36CE0" w:rsidP="004D4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26B69" w:rsidRPr="00B26B69">
        <w:rPr>
          <w:rFonts w:ascii="Times New Roman" w:eastAsia="Times New Roman" w:hAnsi="Times New Roman" w:cs="Times New Roman"/>
          <w:sz w:val="24"/>
          <w:szCs w:val="24"/>
        </w:rPr>
        <w:t>азвитие интереса у детей и взрослых к художественным видам творчества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6B69" w:rsidRPr="00B26B69" w:rsidRDefault="00A36CE0" w:rsidP="004D4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26B69" w:rsidRPr="00B26B69">
        <w:rPr>
          <w:rFonts w:ascii="Times New Roman" w:eastAsia="Times New Roman" w:hAnsi="Times New Roman" w:cs="Times New Roman"/>
          <w:sz w:val="24"/>
          <w:szCs w:val="24"/>
        </w:rPr>
        <w:t>ыявление талантливых людей в области художественного творчества</w:t>
      </w:r>
      <w:r w:rsidR="00B26B69" w:rsidRPr="00047B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6B69" w:rsidRPr="004379F8" w:rsidRDefault="00A36CE0" w:rsidP="004D4C5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3"/>
          <w:szCs w:val="23"/>
        </w:rPr>
      </w:pPr>
      <w:r>
        <w:rPr>
          <w:rFonts w:ascii="Helvetica Neue" w:eastAsia="Times New Roman" w:hAnsi="Helvetica Neue" w:cs="Times New Roman"/>
          <w:sz w:val="23"/>
          <w:szCs w:val="23"/>
        </w:rPr>
        <w:t xml:space="preserve">- </w:t>
      </w:r>
      <w:r w:rsidR="00B26B69" w:rsidRPr="00B26B69">
        <w:rPr>
          <w:rFonts w:ascii="Helvetica Neue" w:eastAsia="Times New Roman" w:hAnsi="Helvetica Neue" w:cs="Times New Roman"/>
          <w:sz w:val="23"/>
          <w:szCs w:val="23"/>
        </w:rPr>
        <w:t>объединение обучающихся и взрослых для совместной деятельности</w:t>
      </w:r>
      <w:r w:rsidR="00B26B69" w:rsidRPr="00047BE7">
        <w:rPr>
          <w:rFonts w:ascii="Helvetica Neue" w:eastAsia="Times New Roman" w:hAnsi="Helvetica Neue" w:cs="Times New Roman"/>
          <w:sz w:val="23"/>
          <w:szCs w:val="23"/>
        </w:rPr>
        <w:t>;</w:t>
      </w:r>
    </w:p>
    <w:p w:rsidR="00D11137" w:rsidRPr="00A35A73" w:rsidRDefault="00A36CE0" w:rsidP="00A35A73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26B69" w:rsidRPr="00047BE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возможности педагогам сопоставить итоги своего труда с итогами работы коллег из других регионов России</w:t>
      </w:r>
      <w:r w:rsidR="00047BE7" w:rsidRPr="00047B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180E" w:rsidRPr="00F60C6A" w:rsidRDefault="00A6180E" w:rsidP="009454C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0C6A">
        <w:rPr>
          <w:rFonts w:ascii="Times New Roman" w:hAnsi="Times New Roman"/>
          <w:b/>
          <w:sz w:val="24"/>
          <w:szCs w:val="24"/>
        </w:rPr>
        <w:t xml:space="preserve">3. </w:t>
      </w:r>
      <w:r w:rsidR="00E54F81">
        <w:rPr>
          <w:rFonts w:ascii="Times New Roman" w:hAnsi="Times New Roman"/>
          <w:b/>
          <w:sz w:val="24"/>
          <w:szCs w:val="24"/>
        </w:rPr>
        <w:t>Сроки проведения Конкурса</w:t>
      </w:r>
    </w:p>
    <w:p w:rsidR="00A6180E" w:rsidRDefault="00A6180E" w:rsidP="00A6180E">
      <w:pPr>
        <w:tabs>
          <w:tab w:val="left" w:pos="0"/>
          <w:tab w:val="left" w:pos="18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3.1</w:t>
      </w:r>
      <w:r w:rsidR="004E7767">
        <w:rPr>
          <w:rFonts w:ascii="Times New Roman" w:hAnsi="Times New Roman"/>
          <w:sz w:val="24"/>
          <w:szCs w:val="24"/>
        </w:rPr>
        <w:t>.</w:t>
      </w:r>
      <w:r w:rsidRPr="00F60C6A">
        <w:rPr>
          <w:rFonts w:ascii="Times New Roman" w:hAnsi="Times New Roman"/>
          <w:sz w:val="24"/>
          <w:szCs w:val="24"/>
        </w:rPr>
        <w:t xml:space="preserve"> </w:t>
      </w:r>
      <w:r w:rsidR="00E54F81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E54F81" w:rsidRPr="0049231F">
        <w:rPr>
          <w:rFonts w:ascii="Times New Roman" w:hAnsi="Times New Roman"/>
          <w:b/>
          <w:sz w:val="24"/>
          <w:szCs w:val="24"/>
        </w:rPr>
        <w:t>с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</w:t>
      </w:r>
      <w:r w:rsidR="00904DBC">
        <w:rPr>
          <w:rFonts w:ascii="Times New Roman" w:hAnsi="Times New Roman"/>
          <w:b/>
          <w:sz w:val="24"/>
          <w:szCs w:val="24"/>
        </w:rPr>
        <w:t>01</w:t>
      </w:r>
      <w:r w:rsidR="0049231F" w:rsidRPr="0049231F">
        <w:rPr>
          <w:rFonts w:ascii="Times New Roman" w:hAnsi="Times New Roman"/>
          <w:b/>
          <w:sz w:val="24"/>
          <w:szCs w:val="24"/>
        </w:rPr>
        <w:t>.</w:t>
      </w:r>
      <w:r w:rsidR="00904DBC">
        <w:rPr>
          <w:rFonts w:ascii="Times New Roman" w:hAnsi="Times New Roman"/>
          <w:b/>
          <w:sz w:val="24"/>
          <w:szCs w:val="24"/>
        </w:rPr>
        <w:t>04</w:t>
      </w:r>
      <w:r w:rsidR="00833133">
        <w:rPr>
          <w:rFonts w:ascii="Times New Roman" w:hAnsi="Times New Roman"/>
          <w:b/>
          <w:sz w:val="24"/>
          <w:szCs w:val="24"/>
        </w:rPr>
        <w:t>.</w:t>
      </w:r>
      <w:r w:rsidR="0049231F" w:rsidRPr="0049231F">
        <w:rPr>
          <w:rFonts w:ascii="Times New Roman" w:hAnsi="Times New Roman"/>
          <w:b/>
          <w:sz w:val="24"/>
          <w:szCs w:val="24"/>
        </w:rPr>
        <w:t>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631E03">
        <w:rPr>
          <w:rFonts w:ascii="Times New Roman" w:hAnsi="Times New Roman"/>
          <w:b/>
          <w:sz w:val="24"/>
          <w:szCs w:val="24"/>
        </w:rPr>
        <w:t xml:space="preserve"> г. по </w:t>
      </w:r>
      <w:r w:rsidR="00D01334">
        <w:rPr>
          <w:rFonts w:ascii="Times New Roman" w:hAnsi="Times New Roman"/>
          <w:b/>
          <w:sz w:val="24"/>
          <w:szCs w:val="24"/>
        </w:rPr>
        <w:t>30</w:t>
      </w:r>
      <w:r w:rsidR="0049231F" w:rsidRPr="0049231F">
        <w:rPr>
          <w:rFonts w:ascii="Times New Roman" w:hAnsi="Times New Roman"/>
          <w:b/>
          <w:sz w:val="24"/>
          <w:szCs w:val="24"/>
        </w:rPr>
        <w:t>.</w:t>
      </w:r>
      <w:r w:rsidR="00F67475">
        <w:rPr>
          <w:rFonts w:ascii="Times New Roman" w:hAnsi="Times New Roman"/>
          <w:b/>
          <w:sz w:val="24"/>
          <w:szCs w:val="24"/>
        </w:rPr>
        <w:t>06</w:t>
      </w:r>
      <w:r w:rsidR="004379F8">
        <w:rPr>
          <w:rFonts w:ascii="Times New Roman" w:hAnsi="Times New Roman"/>
          <w:b/>
          <w:sz w:val="24"/>
          <w:szCs w:val="24"/>
        </w:rPr>
        <w:t>.</w:t>
      </w:r>
      <w:r w:rsidR="0049231F" w:rsidRPr="0049231F">
        <w:rPr>
          <w:rFonts w:ascii="Times New Roman" w:hAnsi="Times New Roman"/>
          <w:b/>
          <w:sz w:val="24"/>
          <w:szCs w:val="24"/>
        </w:rPr>
        <w:t>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</w:t>
      </w:r>
    </w:p>
    <w:p w:rsidR="00E54F81" w:rsidRPr="00555ADC" w:rsidRDefault="00E54F81" w:rsidP="00A6180E">
      <w:pPr>
        <w:tabs>
          <w:tab w:val="left" w:pos="0"/>
          <w:tab w:val="left" w:pos="18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</w:t>
      </w:r>
      <w:r w:rsidR="004E7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Работы принимаются </w:t>
      </w:r>
      <w:r w:rsidRPr="0049231F">
        <w:rPr>
          <w:rFonts w:ascii="Times New Roman" w:hAnsi="Times New Roman"/>
          <w:b/>
          <w:sz w:val="24"/>
          <w:szCs w:val="24"/>
        </w:rPr>
        <w:t>с</w:t>
      </w:r>
      <w:r w:rsidR="00F67475">
        <w:rPr>
          <w:rFonts w:ascii="Times New Roman" w:hAnsi="Times New Roman"/>
          <w:b/>
          <w:sz w:val="24"/>
          <w:szCs w:val="24"/>
        </w:rPr>
        <w:t xml:space="preserve"> </w:t>
      </w:r>
      <w:r w:rsidR="00904DBC">
        <w:rPr>
          <w:rFonts w:ascii="Times New Roman" w:hAnsi="Times New Roman"/>
          <w:b/>
          <w:sz w:val="24"/>
          <w:szCs w:val="24"/>
        </w:rPr>
        <w:t>01</w:t>
      </w:r>
      <w:r w:rsidR="0049231F" w:rsidRPr="0049231F">
        <w:rPr>
          <w:rFonts w:ascii="Times New Roman" w:hAnsi="Times New Roman"/>
          <w:b/>
          <w:sz w:val="24"/>
          <w:szCs w:val="24"/>
        </w:rPr>
        <w:t>.</w:t>
      </w:r>
      <w:r w:rsidR="00F67475">
        <w:rPr>
          <w:rFonts w:ascii="Times New Roman" w:hAnsi="Times New Roman"/>
          <w:b/>
          <w:sz w:val="24"/>
          <w:szCs w:val="24"/>
        </w:rPr>
        <w:t>0</w:t>
      </w:r>
      <w:r w:rsidR="00904DBC">
        <w:rPr>
          <w:rFonts w:ascii="Times New Roman" w:hAnsi="Times New Roman"/>
          <w:b/>
          <w:sz w:val="24"/>
          <w:szCs w:val="24"/>
        </w:rPr>
        <w:t>4</w:t>
      </w:r>
      <w:r w:rsidR="0049231F" w:rsidRPr="0049231F">
        <w:rPr>
          <w:rFonts w:ascii="Times New Roman" w:hAnsi="Times New Roman"/>
          <w:b/>
          <w:sz w:val="24"/>
          <w:szCs w:val="24"/>
        </w:rPr>
        <w:t>.2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 по </w:t>
      </w:r>
      <w:r w:rsidR="00631E03">
        <w:rPr>
          <w:rFonts w:ascii="Times New Roman" w:hAnsi="Times New Roman"/>
          <w:b/>
          <w:sz w:val="24"/>
          <w:szCs w:val="24"/>
        </w:rPr>
        <w:t>3</w:t>
      </w:r>
      <w:r w:rsidR="00F67475">
        <w:rPr>
          <w:rFonts w:ascii="Times New Roman" w:hAnsi="Times New Roman"/>
          <w:b/>
          <w:sz w:val="24"/>
          <w:szCs w:val="24"/>
        </w:rPr>
        <w:t>0.</w:t>
      </w:r>
      <w:r w:rsidR="00D01334">
        <w:rPr>
          <w:rFonts w:ascii="Times New Roman" w:hAnsi="Times New Roman"/>
          <w:b/>
          <w:sz w:val="24"/>
          <w:szCs w:val="24"/>
        </w:rPr>
        <w:t>04</w:t>
      </w:r>
      <w:r w:rsidR="00833133">
        <w:rPr>
          <w:rFonts w:ascii="Times New Roman" w:hAnsi="Times New Roman"/>
          <w:b/>
          <w:sz w:val="24"/>
          <w:szCs w:val="24"/>
        </w:rPr>
        <w:t>.</w:t>
      </w:r>
      <w:r w:rsidR="0049231F" w:rsidRPr="0049231F">
        <w:rPr>
          <w:rFonts w:ascii="Times New Roman" w:hAnsi="Times New Roman"/>
          <w:b/>
          <w:sz w:val="24"/>
          <w:szCs w:val="24"/>
        </w:rPr>
        <w:t>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</w:t>
      </w:r>
      <w:r w:rsidR="00555ADC" w:rsidRPr="00555ADC">
        <w:rPr>
          <w:rFonts w:ascii="Times New Roman" w:hAnsi="Times New Roman"/>
          <w:b/>
          <w:sz w:val="24"/>
          <w:szCs w:val="24"/>
        </w:rPr>
        <w:t xml:space="preserve"> </w:t>
      </w:r>
      <w:r w:rsidR="00555ADC" w:rsidRPr="00555ADC">
        <w:rPr>
          <w:rFonts w:ascii="Times New Roman" w:hAnsi="Times New Roman"/>
          <w:sz w:val="24"/>
          <w:szCs w:val="24"/>
        </w:rPr>
        <w:t>(по дате отправки).</w:t>
      </w:r>
    </w:p>
    <w:p w:rsidR="00E54F81" w:rsidRDefault="00E54F81" w:rsidP="00A6180E">
      <w:pPr>
        <w:tabs>
          <w:tab w:val="left" w:pos="0"/>
          <w:tab w:val="left" w:pos="18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</w:t>
      </w:r>
      <w:r w:rsidR="004E7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Подведение итогов </w:t>
      </w:r>
      <w:r w:rsidR="00060356" w:rsidRPr="0049231F">
        <w:rPr>
          <w:rFonts w:ascii="Times New Roman" w:hAnsi="Times New Roman"/>
          <w:b/>
          <w:sz w:val="24"/>
          <w:szCs w:val="24"/>
        </w:rPr>
        <w:t>с</w:t>
      </w:r>
      <w:r w:rsidRPr="0049231F">
        <w:rPr>
          <w:rFonts w:ascii="Times New Roman" w:hAnsi="Times New Roman"/>
          <w:b/>
          <w:sz w:val="24"/>
          <w:szCs w:val="24"/>
        </w:rPr>
        <w:t xml:space="preserve"> </w:t>
      </w:r>
      <w:r w:rsidR="004379F8">
        <w:rPr>
          <w:rFonts w:ascii="Times New Roman" w:hAnsi="Times New Roman"/>
          <w:b/>
          <w:sz w:val="24"/>
          <w:szCs w:val="24"/>
        </w:rPr>
        <w:t>0</w:t>
      </w:r>
      <w:r w:rsidR="00A35A73">
        <w:rPr>
          <w:rFonts w:ascii="Times New Roman" w:hAnsi="Times New Roman"/>
          <w:b/>
          <w:sz w:val="24"/>
          <w:szCs w:val="24"/>
        </w:rPr>
        <w:t>4</w:t>
      </w:r>
      <w:r w:rsidR="004379F8">
        <w:rPr>
          <w:rFonts w:ascii="Times New Roman" w:hAnsi="Times New Roman"/>
          <w:b/>
          <w:sz w:val="24"/>
          <w:szCs w:val="24"/>
        </w:rPr>
        <w:t>.</w:t>
      </w:r>
      <w:r w:rsidR="00D01334">
        <w:rPr>
          <w:rFonts w:ascii="Times New Roman" w:hAnsi="Times New Roman"/>
          <w:b/>
          <w:sz w:val="24"/>
          <w:szCs w:val="24"/>
        </w:rPr>
        <w:t>05</w:t>
      </w:r>
      <w:r w:rsidR="00833133">
        <w:rPr>
          <w:rFonts w:ascii="Times New Roman" w:hAnsi="Times New Roman"/>
          <w:b/>
          <w:sz w:val="24"/>
          <w:szCs w:val="24"/>
        </w:rPr>
        <w:t>.2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 по </w:t>
      </w:r>
      <w:r w:rsidR="00D01334">
        <w:rPr>
          <w:rFonts w:ascii="Times New Roman" w:hAnsi="Times New Roman"/>
          <w:b/>
          <w:sz w:val="24"/>
          <w:szCs w:val="24"/>
        </w:rPr>
        <w:t>2</w:t>
      </w:r>
      <w:r w:rsidR="00A35A73">
        <w:rPr>
          <w:rFonts w:ascii="Times New Roman" w:hAnsi="Times New Roman"/>
          <w:b/>
          <w:sz w:val="24"/>
          <w:szCs w:val="24"/>
        </w:rPr>
        <w:t>4</w:t>
      </w:r>
      <w:r w:rsidR="00D01334">
        <w:rPr>
          <w:rFonts w:ascii="Times New Roman" w:hAnsi="Times New Roman"/>
          <w:b/>
          <w:sz w:val="24"/>
          <w:szCs w:val="24"/>
        </w:rPr>
        <w:t>.05</w:t>
      </w:r>
      <w:r w:rsidR="00833133">
        <w:rPr>
          <w:rFonts w:ascii="Times New Roman" w:hAnsi="Times New Roman"/>
          <w:b/>
          <w:sz w:val="24"/>
          <w:szCs w:val="24"/>
        </w:rPr>
        <w:t>.</w:t>
      </w:r>
      <w:r w:rsidR="0049231F" w:rsidRPr="0049231F">
        <w:rPr>
          <w:rFonts w:ascii="Times New Roman" w:hAnsi="Times New Roman"/>
          <w:b/>
          <w:sz w:val="24"/>
          <w:szCs w:val="24"/>
        </w:rPr>
        <w:t>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</w:t>
      </w:r>
    </w:p>
    <w:p w:rsidR="00E54F81" w:rsidRDefault="00060356" w:rsidP="00CE6F71">
      <w:pPr>
        <w:tabs>
          <w:tab w:val="left" w:pos="0"/>
          <w:tab w:val="left" w:pos="18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</w:t>
      </w:r>
      <w:r w:rsidR="004E7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Рассылка наградных документов </w:t>
      </w:r>
      <w:r w:rsidRPr="0049231F">
        <w:rPr>
          <w:rFonts w:ascii="Times New Roman" w:hAnsi="Times New Roman"/>
          <w:b/>
          <w:sz w:val="24"/>
          <w:szCs w:val="24"/>
        </w:rPr>
        <w:t>с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</w:t>
      </w:r>
      <w:r w:rsidR="00D01334">
        <w:rPr>
          <w:rFonts w:ascii="Times New Roman" w:hAnsi="Times New Roman"/>
          <w:b/>
          <w:sz w:val="24"/>
          <w:szCs w:val="24"/>
        </w:rPr>
        <w:t>2</w:t>
      </w:r>
      <w:r w:rsidR="00A35A73">
        <w:rPr>
          <w:rFonts w:ascii="Times New Roman" w:hAnsi="Times New Roman"/>
          <w:b/>
          <w:sz w:val="24"/>
          <w:szCs w:val="24"/>
        </w:rPr>
        <w:t>5</w:t>
      </w:r>
      <w:r w:rsidR="004379F8">
        <w:rPr>
          <w:rFonts w:ascii="Times New Roman" w:hAnsi="Times New Roman"/>
          <w:b/>
          <w:sz w:val="24"/>
          <w:szCs w:val="24"/>
        </w:rPr>
        <w:t>.</w:t>
      </w:r>
      <w:r w:rsidR="003B75C8">
        <w:rPr>
          <w:rFonts w:ascii="Times New Roman" w:hAnsi="Times New Roman"/>
          <w:b/>
          <w:sz w:val="24"/>
          <w:szCs w:val="24"/>
        </w:rPr>
        <w:t>05</w:t>
      </w:r>
      <w:r w:rsidR="00833133">
        <w:rPr>
          <w:rFonts w:ascii="Times New Roman" w:hAnsi="Times New Roman"/>
          <w:b/>
          <w:sz w:val="24"/>
          <w:szCs w:val="24"/>
        </w:rPr>
        <w:t>.</w:t>
      </w:r>
      <w:r w:rsidR="0049231F" w:rsidRPr="0049231F">
        <w:rPr>
          <w:rFonts w:ascii="Times New Roman" w:hAnsi="Times New Roman"/>
          <w:b/>
          <w:sz w:val="24"/>
          <w:szCs w:val="24"/>
        </w:rPr>
        <w:t>2</w:t>
      </w:r>
      <w:r w:rsidR="00CE6F71">
        <w:rPr>
          <w:rFonts w:ascii="Times New Roman" w:hAnsi="Times New Roman"/>
          <w:b/>
          <w:sz w:val="24"/>
          <w:szCs w:val="24"/>
        </w:rPr>
        <w:t>6</w:t>
      </w:r>
      <w:r w:rsidR="0049231F" w:rsidRPr="0049231F">
        <w:rPr>
          <w:rFonts w:ascii="Times New Roman" w:hAnsi="Times New Roman"/>
          <w:b/>
          <w:sz w:val="24"/>
          <w:szCs w:val="24"/>
        </w:rPr>
        <w:t xml:space="preserve"> г. по </w:t>
      </w:r>
      <w:r w:rsidR="00D01334">
        <w:rPr>
          <w:rFonts w:ascii="Times New Roman" w:hAnsi="Times New Roman"/>
          <w:b/>
          <w:sz w:val="24"/>
          <w:szCs w:val="24"/>
        </w:rPr>
        <w:t>30</w:t>
      </w:r>
      <w:r w:rsidR="004379F8">
        <w:rPr>
          <w:rFonts w:ascii="Times New Roman" w:hAnsi="Times New Roman"/>
          <w:b/>
          <w:sz w:val="24"/>
          <w:szCs w:val="24"/>
        </w:rPr>
        <w:t>.</w:t>
      </w:r>
      <w:r w:rsidR="00D01334">
        <w:rPr>
          <w:rFonts w:ascii="Times New Roman" w:hAnsi="Times New Roman"/>
          <w:b/>
          <w:sz w:val="24"/>
          <w:szCs w:val="24"/>
        </w:rPr>
        <w:t>0</w:t>
      </w:r>
      <w:r w:rsidR="00090105">
        <w:rPr>
          <w:rFonts w:ascii="Times New Roman" w:hAnsi="Times New Roman"/>
          <w:b/>
          <w:sz w:val="24"/>
          <w:szCs w:val="24"/>
        </w:rPr>
        <w:t>6</w:t>
      </w:r>
      <w:r w:rsidR="00A87D30">
        <w:rPr>
          <w:rFonts w:ascii="Times New Roman" w:hAnsi="Times New Roman"/>
          <w:b/>
          <w:sz w:val="24"/>
          <w:szCs w:val="24"/>
        </w:rPr>
        <w:t>.</w:t>
      </w:r>
      <w:r w:rsidR="00CE6F71">
        <w:rPr>
          <w:rFonts w:ascii="Times New Roman" w:hAnsi="Times New Roman"/>
          <w:b/>
          <w:sz w:val="24"/>
          <w:szCs w:val="24"/>
        </w:rPr>
        <w:t xml:space="preserve">26г. </w:t>
      </w:r>
    </w:p>
    <w:p w:rsidR="00A35A73" w:rsidRPr="00F60C6A" w:rsidRDefault="00A35A73" w:rsidP="00CE6F71">
      <w:pPr>
        <w:tabs>
          <w:tab w:val="left" w:pos="0"/>
          <w:tab w:val="left" w:pos="18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3.2. Ход проведения конкурса можно отслеживать на сайте МБУ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Центр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развития творчества детей и юношества» в разделе «Дистанционные конкурсы» </w:t>
      </w:r>
      <w:hyperlink r:id="rId6" w:history="1">
        <w:r>
          <w:rPr>
            <w:rStyle w:val="Hyperlink0"/>
            <w:rFonts w:eastAsia="Arial Unicode MS"/>
          </w:rPr>
          <w:t>http://crtdu.obr-aleksin.ru/</w:t>
        </w:r>
      </w:hyperlink>
      <w:r>
        <w:rPr>
          <w:rStyle w:val="ab"/>
          <w:sz w:val="24"/>
          <w:szCs w:val="24"/>
        </w:rPr>
        <w:t>.</w:t>
      </w:r>
    </w:p>
    <w:p w:rsidR="00A6180E" w:rsidRPr="00F60C6A" w:rsidRDefault="00A6180E" w:rsidP="00A6180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0C6A">
        <w:rPr>
          <w:rFonts w:ascii="Times New Roman" w:hAnsi="Times New Roman"/>
          <w:b/>
          <w:sz w:val="24"/>
          <w:szCs w:val="24"/>
        </w:rPr>
        <w:t xml:space="preserve">4. Участники </w:t>
      </w:r>
      <w:r w:rsidR="000F4C22">
        <w:rPr>
          <w:rFonts w:ascii="Times New Roman" w:hAnsi="Times New Roman"/>
          <w:b/>
          <w:sz w:val="24"/>
          <w:szCs w:val="24"/>
        </w:rPr>
        <w:t>Конкурса</w:t>
      </w:r>
    </w:p>
    <w:p w:rsidR="004550AA" w:rsidRDefault="00A6180E" w:rsidP="00A6180E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 xml:space="preserve">4.1. К участию в </w:t>
      </w:r>
      <w:r w:rsidR="000F4C22">
        <w:rPr>
          <w:rFonts w:ascii="Times New Roman" w:hAnsi="Times New Roman"/>
          <w:sz w:val="24"/>
          <w:szCs w:val="24"/>
        </w:rPr>
        <w:t>Конкурсе</w:t>
      </w:r>
      <w:r w:rsidRPr="00F60C6A">
        <w:rPr>
          <w:rFonts w:ascii="Times New Roman" w:hAnsi="Times New Roman"/>
          <w:sz w:val="24"/>
          <w:szCs w:val="24"/>
        </w:rPr>
        <w:t xml:space="preserve"> приглашаются</w:t>
      </w:r>
      <w:r w:rsidR="000F4C22">
        <w:rPr>
          <w:rFonts w:ascii="Times New Roman" w:hAnsi="Times New Roman"/>
          <w:sz w:val="24"/>
          <w:szCs w:val="24"/>
        </w:rPr>
        <w:t xml:space="preserve"> частные лица</w:t>
      </w:r>
      <w:r w:rsidR="00047BE7">
        <w:rPr>
          <w:rFonts w:ascii="Times New Roman" w:hAnsi="Times New Roman"/>
          <w:sz w:val="24"/>
          <w:szCs w:val="24"/>
        </w:rPr>
        <w:t xml:space="preserve">, 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обучающи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организаций всех типов и видов, их педагог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родител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и взрослы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4550AA" w:rsidRPr="0045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>также творчески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коллектив</w:t>
      </w:r>
      <w:r w:rsidR="00503FA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550AA" w:rsidRPr="009E4D75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возраста.</w:t>
      </w:r>
    </w:p>
    <w:p w:rsidR="00A6180E" w:rsidRPr="00F60C6A" w:rsidRDefault="00A6180E" w:rsidP="00A6180E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4.2</w:t>
      </w:r>
      <w:r w:rsidR="004E7767">
        <w:rPr>
          <w:rFonts w:ascii="Times New Roman" w:hAnsi="Times New Roman"/>
          <w:sz w:val="24"/>
          <w:szCs w:val="24"/>
        </w:rPr>
        <w:t>. Ко</w:t>
      </w:r>
      <w:r w:rsidR="00E222BB">
        <w:rPr>
          <w:rFonts w:ascii="Times New Roman" w:hAnsi="Times New Roman"/>
          <w:sz w:val="24"/>
          <w:szCs w:val="24"/>
        </w:rPr>
        <w:t>н</w:t>
      </w:r>
      <w:r w:rsidR="000F4C22">
        <w:rPr>
          <w:rFonts w:ascii="Times New Roman" w:hAnsi="Times New Roman"/>
          <w:sz w:val="24"/>
          <w:szCs w:val="24"/>
        </w:rPr>
        <w:t>курс</w:t>
      </w:r>
      <w:r w:rsidRPr="00F60C6A">
        <w:rPr>
          <w:rFonts w:ascii="Times New Roman" w:hAnsi="Times New Roman"/>
          <w:sz w:val="24"/>
          <w:szCs w:val="24"/>
        </w:rPr>
        <w:t xml:space="preserve"> проводится по возрастным группам:</w:t>
      </w:r>
    </w:p>
    <w:p w:rsidR="00A6180E" w:rsidRPr="00F60C6A" w:rsidRDefault="00997B36" w:rsidP="004E77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категория </w:t>
      </w:r>
      <w:r w:rsidR="00A6180E" w:rsidRPr="00F60C6A">
        <w:rPr>
          <w:rFonts w:ascii="Times New Roman" w:hAnsi="Times New Roman"/>
          <w:sz w:val="24"/>
          <w:szCs w:val="24"/>
        </w:rPr>
        <w:t>5 - 6 лет;</w:t>
      </w:r>
    </w:p>
    <w:p w:rsidR="00A6180E" w:rsidRDefault="00997B36" w:rsidP="004E7767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категория </w:t>
      </w:r>
      <w:r w:rsidR="00A6180E" w:rsidRPr="00F60C6A">
        <w:rPr>
          <w:rFonts w:ascii="Times New Roman" w:hAnsi="Times New Roman"/>
          <w:bCs/>
          <w:color w:val="000000"/>
          <w:sz w:val="24"/>
          <w:szCs w:val="24"/>
        </w:rPr>
        <w:t>7 - 10 лет</w:t>
      </w:r>
      <w:r w:rsidR="000F4C22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F4C22" w:rsidRDefault="00997B36" w:rsidP="004E7767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категория </w:t>
      </w:r>
      <w:r w:rsidR="000F4C22">
        <w:rPr>
          <w:rFonts w:ascii="Times New Roman" w:hAnsi="Times New Roman"/>
          <w:bCs/>
          <w:color w:val="000000"/>
          <w:sz w:val="24"/>
          <w:szCs w:val="24"/>
        </w:rPr>
        <w:t>11-15 лет;</w:t>
      </w:r>
    </w:p>
    <w:p w:rsidR="000F4C22" w:rsidRDefault="00997B36" w:rsidP="004E7767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категория </w:t>
      </w:r>
      <w:r w:rsidR="000F4C22">
        <w:rPr>
          <w:rFonts w:ascii="Times New Roman" w:hAnsi="Times New Roman"/>
          <w:bCs/>
          <w:color w:val="000000"/>
          <w:sz w:val="24"/>
          <w:szCs w:val="24"/>
        </w:rPr>
        <w:t>16 – 20 лет;</w:t>
      </w:r>
    </w:p>
    <w:p w:rsidR="000F4C22" w:rsidRDefault="00997B36" w:rsidP="004E7767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категория </w:t>
      </w:r>
      <w:r w:rsidR="000F4C22">
        <w:rPr>
          <w:rFonts w:ascii="Times New Roman" w:hAnsi="Times New Roman"/>
          <w:bCs/>
          <w:color w:val="000000"/>
          <w:sz w:val="24"/>
          <w:szCs w:val="24"/>
        </w:rPr>
        <w:t>21 и старше</w:t>
      </w:r>
    </w:p>
    <w:p w:rsidR="0049231F" w:rsidRPr="00A35A73" w:rsidRDefault="000F4C22" w:rsidP="00A35A73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4.3</w:t>
      </w:r>
      <w:r w:rsidR="004E7767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Участник Конкурса должен проживать на территории Российской Федерации.</w:t>
      </w:r>
    </w:p>
    <w:p w:rsidR="00A6180E" w:rsidRDefault="00A6180E" w:rsidP="009454C4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454C4">
        <w:rPr>
          <w:rFonts w:ascii="Times New Roman" w:hAnsi="Times New Roman"/>
          <w:b/>
          <w:sz w:val="24"/>
          <w:szCs w:val="24"/>
        </w:rPr>
        <w:t xml:space="preserve">5. Условия проведения </w:t>
      </w:r>
      <w:r w:rsidR="000F4C22">
        <w:rPr>
          <w:rFonts w:ascii="Times New Roman" w:hAnsi="Times New Roman"/>
          <w:b/>
          <w:sz w:val="24"/>
          <w:szCs w:val="24"/>
        </w:rPr>
        <w:t>Конкурса</w:t>
      </w:r>
    </w:p>
    <w:p w:rsidR="00173767" w:rsidRPr="0049231F" w:rsidRDefault="00232E78" w:rsidP="00B9495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231F">
        <w:rPr>
          <w:rFonts w:ascii="Times New Roman" w:hAnsi="Times New Roman"/>
          <w:color w:val="000000" w:themeColor="text1"/>
          <w:sz w:val="24"/>
          <w:szCs w:val="24"/>
        </w:rPr>
        <w:t>5.1</w:t>
      </w:r>
      <w:r w:rsidR="00503F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923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286">
        <w:rPr>
          <w:rFonts w:ascii="Times New Roman" w:hAnsi="Times New Roman"/>
          <w:color w:val="000000" w:themeColor="text1"/>
          <w:sz w:val="24"/>
          <w:szCs w:val="24"/>
        </w:rPr>
        <w:t>На м</w:t>
      </w:r>
      <w:r w:rsidR="000F4C22" w:rsidRPr="0049231F">
        <w:rPr>
          <w:rFonts w:ascii="Times New Roman" w:hAnsi="Times New Roman"/>
          <w:color w:val="000000" w:themeColor="text1"/>
          <w:sz w:val="24"/>
          <w:szCs w:val="24"/>
        </w:rPr>
        <w:t>ежрегиональный творческий конкурс «</w:t>
      </w:r>
      <w:r w:rsidR="00CE6F71">
        <w:rPr>
          <w:rFonts w:ascii="Times New Roman" w:hAnsi="Times New Roman"/>
          <w:color w:val="000000" w:themeColor="text1"/>
          <w:sz w:val="24"/>
          <w:szCs w:val="24"/>
        </w:rPr>
        <w:t>В гостях у добрых сказок</w:t>
      </w:r>
      <w:r w:rsidRPr="0049231F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F51D58">
        <w:rPr>
          <w:rFonts w:ascii="Times New Roman" w:hAnsi="Times New Roman"/>
          <w:color w:val="000000" w:themeColor="text1"/>
          <w:sz w:val="24"/>
          <w:szCs w:val="24"/>
        </w:rPr>
        <w:t xml:space="preserve">принимаются работы </w:t>
      </w:r>
      <w:r w:rsidR="00F51D58" w:rsidRPr="004550AA">
        <w:rPr>
          <w:rFonts w:ascii="Times New Roman" w:hAnsi="Times New Roman"/>
          <w:i/>
          <w:color w:val="000000" w:themeColor="text1"/>
          <w:sz w:val="24"/>
          <w:szCs w:val="24"/>
        </w:rPr>
        <w:t>декоративно-прикладного и изобразительного творчеств</w:t>
      </w:r>
      <w:r w:rsidR="00A55E35" w:rsidRPr="004550AA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047B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D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F6C0D" w:rsidRPr="00093B41" w:rsidRDefault="009F6C0D" w:rsidP="00B9495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49231F">
        <w:rPr>
          <w:rFonts w:ascii="Times New Roman" w:hAnsi="Times New Roman"/>
          <w:color w:val="000000" w:themeColor="text1"/>
          <w:sz w:val="24"/>
          <w:szCs w:val="24"/>
        </w:rPr>
        <w:t xml:space="preserve">5.2. Межрегиональный творческий конкурс </w:t>
      </w:r>
      <w:r>
        <w:rPr>
          <w:rFonts w:ascii="Times New Roman" w:hAnsi="Times New Roman"/>
          <w:sz w:val="24"/>
          <w:szCs w:val="24"/>
        </w:rPr>
        <w:t>«</w:t>
      </w:r>
      <w:r w:rsidR="00CE6F71">
        <w:rPr>
          <w:rFonts w:ascii="Times New Roman" w:hAnsi="Times New Roman"/>
          <w:sz w:val="24"/>
          <w:szCs w:val="24"/>
        </w:rPr>
        <w:t>В гостях у добрых сказок</w:t>
      </w:r>
      <w:r w:rsidRPr="00093B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проводится заочно</w:t>
      </w:r>
      <w:r w:rsidR="00850A39">
        <w:rPr>
          <w:rFonts w:ascii="Times New Roman" w:hAnsi="Times New Roman"/>
          <w:sz w:val="24"/>
          <w:szCs w:val="24"/>
        </w:rPr>
        <w:t xml:space="preserve"> (дистанционно)</w:t>
      </w:r>
      <w:r>
        <w:rPr>
          <w:rFonts w:ascii="Times New Roman" w:hAnsi="Times New Roman"/>
          <w:sz w:val="24"/>
          <w:szCs w:val="24"/>
        </w:rPr>
        <w:t xml:space="preserve"> на сайте учреждения. </w:t>
      </w:r>
    </w:p>
    <w:p w:rsidR="005F7992" w:rsidRPr="00F60C6A" w:rsidRDefault="00A6180E" w:rsidP="00B9495A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5.</w:t>
      </w:r>
      <w:r w:rsidR="004550AA">
        <w:rPr>
          <w:rFonts w:ascii="Times New Roman" w:hAnsi="Times New Roman"/>
          <w:sz w:val="24"/>
          <w:szCs w:val="24"/>
        </w:rPr>
        <w:t>3</w:t>
      </w:r>
      <w:r w:rsidRPr="00F60C6A">
        <w:rPr>
          <w:rFonts w:ascii="Times New Roman" w:hAnsi="Times New Roman"/>
          <w:sz w:val="24"/>
          <w:szCs w:val="24"/>
        </w:rPr>
        <w:t xml:space="preserve">. </w:t>
      </w:r>
      <w:r w:rsidR="000F4C22">
        <w:rPr>
          <w:rFonts w:ascii="Times New Roman" w:hAnsi="Times New Roman"/>
          <w:sz w:val="24"/>
          <w:szCs w:val="24"/>
        </w:rPr>
        <w:t>Конкурс</w:t>
      </w:r>
      <w:r w:rsidR="005F7992" w:rsidRPr="00F60C6A">
        <w:rPr>
          <w:rFonts w:ascii="Times New Roman" w:hAnsi="Times New Roman"/>
          <w:sz w:val="24"/>
          <w:szCs w:val="24"/>
        </w:rPr>
        <w:t xml:space="preserve">  </w:t>
      </w:r>
      <w:r w:rsidR="00AE5D00">
        <w:rPr>
          <w:rFonts w:ascii="Times New Roman" w:hAnsi="Times New Roman"/>
          <w:sz w:val="24"/>
          <w:szCs w:val="24"/>
        </w:rPr>
        <w:t>проводится по</w:t>
      </w:r>
      <w:r w:rsidR="005F7992" w:rsidRPr="00F60C6A">
        <w:rPr>
          <w:rFonts w:ascii="Times New Roman" w:hAnsi="Times New Roman"/>
          <w:sz w:val="24"/>
          <w:szCs w:val="24"/>
        </w:rPr>
        <w:t xml:space="preserve"> следующи</w:t>
      </w:r>
      <w:r w:rsidR="00AE5D00">
        <w:rPr>
          <w:rFonts w:ascii="Times New Roman" w:hAnsi="Times New Roman"/>
          <w:sz w:val="24"/>
          <w:szCs w:val="24"/>
        </w:rPr>
        <w:t>м</w:t>
      </w:r>
      <w:r w:rsidR="005F7992" w:rsidRPr="00F60C6A">
        <w:rPr>
          <w:rFonts w:ascii="Times New Roman" w:hAnsi="Times New Roman"/>
          <w:sz w:val="24"/>
          <w:szCs w:val="24"/>
        </w:rPr>
        <w:t xml:space="preserve"> </w:t>
      </w:r>
      <w:r w:rsidR="005F7992" w:rsidRPr="00AE5D00">
        <w:rPr>
          <w:rFonts w:ascii="Times New Roman" w:hAnsi="Times New Roman"/>
          <w:i/>
          <w:sz w:val="24"/>
          <w:szCs w:val="24"/>
        </w:rPr>
        <w:t>номинаци</w:t>
      </w:r>
      <w:r w:rsidR="00AE5D00">
        <w:rPr>
          <w:rFonts w:ascii="Times New Roman" w:hAnsi="Times New Roman"/>
          <w:i/>
          <w:sz w:val="24"/>
          <w:szCs w:val="24"/>
        </w:rPr>
        <w:t>ям</w:t>
      </w:r>
      <w:r w:rsidR="00555ADC" w:rsidRPr="00AE5D00">
        <w:rPr>
          <w:rFonts w:ascii="Times New Roman" w:hAnsi="Times New Roman"/>
          <w:i/>
          <w:sz w:val="24"/>
          <w:szCs w:val="24"/>
        </w:rPr>
        <w:t xml:space="preserve"> (в каждой возрастной группе</w:t>
      </w:r>
      <w:r w:rsidR="005F7992" w:rsidRPr="00AE5D00">
        <w:rPr>
          <w:rFonts w:ascii="Times New Roman" w:hAnsi="Times New Roman"/>
          <w:i/>
          <w:sz w:val="24"/>
          <w:szCs w:val="24"/>
        </w:rPr>
        <w:t>)</w:t>
      </w:r>
      <w:r w:rsidR="005F7992" w:rsidRPr="00F60C6A">
        <w:rPr>
          <w:rFonts w:ascii="Times New Roman" w:hAnsi="Times New Roman"/>
          <w:sz w:val="24"/>
          <w:szCs w:val="24"/>
        </w:rPr>
        <w:t>:</w:t>
      </w:r>
    </w:p>
    <w:p w:rsidR="00551155" w:rsidRPr="00551155" w:rsidRDefault="005F7992" w:rsidP="00673DD8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1A1A1A"/>
          <w:sz w:val="24"/>
          <w:szCs w:val="24"/>
        </w:rPr>
      </w:pPr>
      <w:r w:rsidRPr="00F60C6A">
        <w:rPr>
          <w:rFonts w:ascii="Times New Roman" w:hAnsi="Times New Roman"/>
          <w:b/>
          <w:sz w:val="24"/>
          <w:szCs w:val="24"/>
        </w:rPr>
        <w:t xml:space="preserve">- </w:t>
      </w:r>
      <w:r w:rsidR="00503FAB" w:rsidRPr="00503FAB">
        <w:rPr>
          <w:rFonts w:ascii="Times New Roman" w:hAnsi="Times New Roman"/>
          <w:b/>
          <w:sz w:val="24"/>
          <w:szCs w:val="24"/>
        </w:rPr>
        <w:t xml:space="preserve">рисунок: </w:t>
      </w:r>
      <w:r w:rsidR="00503FAB" w:rsidRPr="00503FA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художественная работа, выполненная в любой технике исполнения</w:t>
      </w:r>
      <w:r w:rsidR="00503FA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                   </w:t>
      </w:r>
      <w:r w:rsidR="00503FAB" w:rsidRPr="0055115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</w:t>
      </w:r>
      <w:r w:rsidR="0055115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</w:t>
      </w:r>
      <w:r w:rsidR="00551155" w:rsidRPr="00551155">
        <w:rPr>
          <w:rFonts w:ascii="Helvetica Neue" w:eastAsia="Times New Roman" w:hAnsi="Helvetica Neue" w:cs="Times New Roman"/>
          <w:color w:val="1A1A1A"/>
          <w:sz w:val="24"/>
          <w:szCs w:val="24"/>
        </w:rPr>
        <w:t>исунки выполняются на любом материале, допускается любая техника</w:t>
      </w:r>
      <w:r w:rsidR="00551155">
        <w:rPr>
          <w:rFonts w:ascii="Helvetica Neue" w:eastAsia="Times New Roman" w:hAnsi="Helvetica Neue" w:cs="Times New Roman"/>
          <w:color w:val="1A1A1A"/>
          <w:sz w:val="24"/>
          <w:szCs w:val="24"/>
        </w:rPr>
        <w:t xml:space="preserve"> </w:t>
      </w:r>
      <w:r w:rsidR="00551155" w:rsidRPr="00551155">
        <w:rPr>
          <w:rFonts w:ascii="Helvetica Neue" w:eastAsia="Times New Roman" w:hAnsi="Helvetica Neue" w:cs="Times New Roman"/>
          <w:color w:val="1A1A1A"/>
          <w:sz w:val="24"/>
          <w:szCs w:val="24"/>
        </w:rPr>
        <w:t>выполнения рисунка (карандаш, гуашь, акварель, пастель, масляные или акриловые краски и др.)</w:t>
      </w:r>
      <w:r w:rsidR="00B9495A">
        <w:rPr>
          <w:rFonts w:ascii="Helvetica Neue" w:eastAsia="Times New Roman" w:hAnsi="Helvetica Neue" w:cs="Times New Roman"/>
          <w:color w:val="1A1A1A"/>
          <w:sz w:val="24"/>
          <w:szCs w:val="24"/>
        </w:rPr>
        <w:t>;</w:t>
      </w:r>
    </w:p>
    <w:p w:rsidR="009E4D75" w:rsidRDefault="005F7992" w:rsidP="00673DD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 xml:space="preserve">- </w:t>
      </w:r>
      <w:r w:rsidR="00503FAB">
        <w:rPr>
          <w:rFonts w:ascii="Times New Roman" w:hAnsi="Times New Roman"/>
          <w:b/>
          <w:sz w:val="24"/>
          <w:szCs w:val="24"/>
        </w:rPr>
        <w:t>поделка</w:t>
      </w:r>
      <w:r w:rsidRPr="00F60C6A">
        <w:rPr>
          <w:rFonts w:ascii="Times New Roman" w:hAnsi="Times New Roman"/>
          <w:b/>
          <w:sz w:val="24"/>
          <w:szCs w:val="24"/>
        </w:rPr>
        <w:t>:</w:t>
      </w:r>
      <w:r w:rsidR="00503FAB">
        <w:rPr>
          <w:rFonts w:ascii="Times New Roman" w:hAnsi="Times New Roman"/>
          <w:b/>
          <w:sz w:val="24"/>
          <w:szCs w:val="24"/>
        </w:rPr>
        <w:t xml:space="preserve"> </w:t>
      </w:r>
      <w:r w:rsidR="00503FAB" w:rsidRPr="00503FAB">
        <w:rPr>
          <w:rFonts w:ascii="Times New Roman" w:hAnsi="Times New Roman"/>
          <w:sz w:val="24"/>
          <w:szCs w:val="24"/>
        </w:rPr>
        <w:t xml:space="preserve">все виды декоративно-прикладного </w:t>
      </w:r>
      <w:r w:rsidR="00503FAB">
        <w:rPr>
          <w:rFonts w:ascii="Times New Roman" w:hAnsi="Times New Roman"/>
          <w:sz w:val="24"/>
          <w:szCs w:val="24"/>
        </w:rPr>
        <w:t>искусства</w:t>
      </w:r>
      <w:r w:rsidR="00503FAB">
        <w:rPr>
          <w:rFonts w:ascii="Times New Roman" w:hAnsi="Times New Roman"/>
          <w:b/>
          <w:sz w:val="24"/>
          <w:szCs w:val="24"/>
        </w:rPr>
        <w:t xml:space="preserve"> (</w:t>
      </w:r>
      <w:r w:rsidRPr="00F60C6A">
        <w:rPr>
          <w:rFonts w:ascii="Times New Roman" w:hAnsi="Times New Roman"/>
          <w:sz w:val="24"/>
          <w:szCs w:val="24"/>
        </w:rPr>
        <w:t>вышивка, вязание, лоскутна</w:t>
      </w:r>
      <w:r w:rsidR="00A55E35">
        <w:rPr>
          <w:rFonts w:ascii="Times New Roman" w:hAnsi="Times New Roman"/>
          <w:sz w:val="24"/>
          <w:szCs w:val="24"/>
        </w:rPr>
        <w:t>я мозаика, батик</w:t>
      </w:r>
      <w:r w:rsidRPr="00F60C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0C6A">
        <w:rPr>
          <w:rFonts w:ascii="Times New Roman" w:hAnsi="Times New Roman"/>
          <w:sz w:val="24"/>
          <w:szCs w:val="24"/>
        </w:rPr>
        <w:t>бисероплетение</w:t>
      </w:r>
      <w:proofErr w:type="spellEnd"/>
      <w:r w:rsidRPr="00F60C6A">
        <w:rPr>
          <w:rFonts w:ascii="Times New Roman" w:hAnsi="Times New Roman"/>
          <w:sz w:val="24"/>
          <w:szCs w:val="24"/>
        </w:rPr>
        <w:t>,  тестопластика, лепка,  выжигание и выпиливание</w:t>
      </w:r>
      <w:r w:rsidR="00232E78">
        <w:rPr>
          <w:rFonts w:ascii="Times New Roman" w:hAnsi="Times New Roman"/>
          <w:sz w:val="24"/>
          <w:szCs w:val="24"/>
        </w:rPr>
        <w:t xml:space="preserve"> и другое</w:t>
      </w:r>
      <w:r w:rsidR="00503FAB">
        <w:rPr>
          <w:rFonts w:ascii="Times New Roman" w:hAnsi="Times New Roman"/>
          <w:sz w:val="24"/>
          <w:szCs w:val="24"/>
        </w:rPr>
        <w:t>)</w:t>
      </w:r>
      <w:r w:rsidR="009E4D75">
        <w:rPr>
          <w:rFonts w:ascii="Times New Roman" w:hAnsi="Times New Roman"/>
          <w:sz w:val="24"/>
          <w:szCs w:val="24"/>
        </w:rPr>
        <w:t>.</w:t>
      </w:r>
    </w:p>
    <w:p w:rsidR="00F62B3E" w:rsidRPr="00551155" w:rsidRDefault="00A6180E" w:rsidP="00B9495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5.</w:t>
      </w:r>
      <w:r w:rsidR="00503FAB">
        <w:rPr>
          <w:rFonts w:ascii="Times New Roman" w:hAnsi="Times New Roman"/>
          <w:sz w:val="24"/>
          <w:szCs w:val="24"/>
        </w:rPr>
        <w:t>4</w:t>
      </w:r>
      <w:r w:rsidRPr="00F60C6A">
        <w:rPr>
          <w:rFonts w:ascii="Times New Roman" w:hAnsi="Times New Roman"/>
          <w:sz w:val="24"/>
          <w:szCs w:val="24"/>
        </w:rPr>
        <w:t xml:space="preserve">. </w:t>
      </w:r>
      <w:r w:rsidR="000919E6">
        <w:rPr>
          <w:rFonts w:ascii="Times New Roman" w:hAnsi="Times New Roman"/>
          <w:sz w:val="24"/>
          <w:szCs w:val="24"/>
        </w:rPr>
        <w:t xml:space="preserve"> </w:t>
      </w:r>
      <w:r w:rsidR="000512E2" w:rsidRPr="005511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работах авторы должны раскрыть тему </w:t>
      </w:r>
      <w:r w:rsidR="005511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Конкурса</w:t>
      </w:r>
      <w:r w:rsidR="00CE6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«Сказки народов России»</w:t>
      </w:r>
      <w:r w:rsidR="00631E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Фантазия автора не ограниченна. </w:t>
      </w:r>
    </w:p>
    <w:p w:rsidR="00DB5E9B" w:rsidRPr="00031640" w:rsidRDefault="00551155" w:rsidP="00B9495A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551155">
        <w:rPr>
          <w:rFonts w:ascii="Times New Roman" w:hAnsi="Times New Roman"/>
          <w:color w:val="000000" w:themeColor="text1"/>
          <w:sz w:val="24"/>
          <w:szCs w:val="24"/>
        </w:rPr>
        <w:t>5.5.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B5E9B" w:rsidRPr="00031640">
        <w:rPr>
          <w:rFonts w:ascii="Times New Roman" w:hAnsi="Times New Roman"/>
          <w:sz w:val="24"/>
          <w:szCs w:val="24"/>
        </w:rPr>
        <w:t>Ответственность за несоблюдение авторства присылаемых работ несут участники конкурса. Организатор Конкурса не несет ответственность за нарушение участниками авторских прав третьих лиц.</w:t>
      </w:r>
    </w:p>
    <w:p w:rsidR="00AE5D00" w:rsidRPr="00AE5D00" w:rsidRDefault="00A6180E" w:rsidP="00AE5D00">
      <w:pPr>
        <w:pStyle w:val="a9"/>
        <w:spacing w:before="0" w:after="0"/>
        <w:ind w:left="20" w:right="20" w:firstLine="406"/>
        <w:jc w:val="both"/>
        <w:rPr>
          <w:sz w:val="24"/>
        </w:rPr>
      </w:pPr>
      <w:r w:rsidRPr="00AE5D00">
        <w:rPr>
          <w:sz w:val="24"/>
        </w:rPr>
        <w:t>5.</w:t>
      </w:r>
      <w:r w:rsidR="00551155" w:rsidRPr="00AE5D00">
        <w:rPr>
          <w:sz w:val="24"/>
        </w:rPr>
        <w:t>6</w:t>
      </w:r>
      <w:r w:rsidRPr="00AE5D00">
        <w:rPr>
          <w:sz w:val="24"/>
        </w:rPr>
        <w:t xml:space="preserve">.  </w:t>
      </w:r>
      <w:r w:rsidR="00AE5D00" w:rsidRPr="00AE5D00">
        <w:rPr>
          <w:sz w:val="24"/>
        </w:rPr>
        <w:t>Количество работ от каждого автора и образовательного учреждения не ограничено.</w:t>
      </w:r>
    </w:p>
    <w:p w:rsidR="00A6180E" w:rsidRDefault="00A6180E" w:rsidP="00A618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0C6A">
        <w:rPr>
          <w:rFonts w:ascii="Times New Roman" w:hAnsi="Times New Roman"/>
          <w:b/>
          <w:color w:val="000000"/>
          <w:sz w:val="24"/>
          <w:szCs w:val="24"/>
        </w:rPr>
        <w:t>6. Критерии оценки творческих работ</w:t>
      </w:r>
    </w:p>
    <w:p w:rsidR="000F4C22" w:rsidRDefault="000F4C22" w:rsidP="00B9495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F4C22"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4E7767">
        <w:rPr>
          <w:rFonts w:ascii="Times New Roman" w:hAnsi="Times New Roman"/>
          <w:color w:val="000000"/>
          <w:sz w:val="24"/>
          <w:szCs w:val="24"/>
        </w:rPr>
        <w:t>.</w:t>
      </w:r>
      <w:r w:rsidRPr="000F4C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Жюри Конкурса проводит предварительный отбор присланных работ на соответствие условиям Конкурса,  указанных в данном Положении.</w:t>
      </w:r>
    </w:p>
    <w:p w:rsidR="000F4C22" w:rsidRPr="000F4C22" w:rsidRDefault="000F4C22" w:rsidP="00B9495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</w:t>
      </w:r>
      <w:r w:rsidR="004E776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Призеры определяются путем экспертно</w:t>
      </w:r>
      <w:r w:rsidR="00AD3F34">
        <w:rPr>
          <w:rFonts w:ascii="Times New Roman" w:hAnsi="Times New Roman"/>
          <w:color w:val="000000"/>
          <w:sz w:val="24"/>
          <w:szCs w:val="24"/>
        </w:rPr>
        <w:t>го голосования на основе поданных работ независимым жюри: общая оценка жюри выводится суммированием индивидуальных решений каждого члена жюри, с учетом совокупности следующих реком</w:t>
      </w:r>
      <w:r w:rsidR="00A55E35">
        <w:rPr>
          <w:rFonts w:ascii="Times New Roman" w:hAnsi="Times New Roman"/>
          <w:color w:val="000000"/>
          <w:sz w:val="24"/>
          <w:szCs w:val="24"/>
        </w:rPr>
        <w:t>ендуемых критериев</w:t>
      </w:r>
      <w:r w:rsidR="00031640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</w:t>
      </w:r>
      <w:r w:rsidR="00A812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1640">
        <w:rPr>
          <w:rFonts w:ascii="Times New Roman" w:hAnsi="Times New Roman"/>
          <w:color w:val="000000"/>
          <w:sz w:val="24"/>
          <w:szCs w:val="24"/>
        </w:rPr>
        <w:t xml:space="preserve">от каждого члена жюри </w:t>
      </w:r>
      <w:r w:rsidR="00A812D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31640">
        <w:rPr>
          <w:rFonts w:ascii="Times New Roman" w:hAnsi="Times New Roman"/>
          <w:color w:val="000000"/>
          <w:sz w:val="24"/>
          <w:szCs w:val="24"/>
        </w:rPr>
        <w:t>25)</w:t>
      </w:r>
      <w:r w:rsidR="00A55E35">
        <w:rPr>
          <w:rFonts w:ascii="Times New Roman" w:hAnsi="Times New Roman"/>
          <w:color w:val="000000"/>
          <w:sz w:val="24"/>
          <w:szCs w:val="24"/>
        </w:rPr>
        <w:t>:</w:t>
      </w:r>
    </w:p>
    <w:p w:rsidR="00B9495A" w:rsidRPr="00B9495A" w:rsidRDefault="00B9495A" w:rsidP="004E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ровень художественного мастерства выполненной работы (техника)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 xml:space="preserve"> – до 5 баллов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95A" w:rsidRPr="00B9495A" w:rsidRDefault="00B9495A" w:rsidP="004E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94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омпозиционное решение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 xml:space="preserve"> – до 5 баллов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95A" w:rsidRPr="00B9495A" w:rsidRDefault="00B9495A" w:rsidP="004E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94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удожественный вкус, оригинальность авторской манеры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 xml:space="preserve"> – до 5 баллов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95A" w:rsidRPr="00B9495A" w:rsidRDefault="00B9495A" w:rsidP="004E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94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ветово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 xml:space="preserve"> решение работы, выразительность, общее впечатление от работы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 xml:space="preserve"> – до 5 баллов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495A" w:rsidRPr="00B9495A" w:rsidRDefault="00B9495A" w:rsidP="004E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94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ультура оформления работы, соответствие работы теме Конкурса, настоящему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оложению и возрасту участника</w:t>
      </w:r>
      <w:r w:rsidR="00031640">
        <w:rPr>
          <w:rFonts w:ascii="Times New Roman" w:eastAsia="Times New Roman" w:hAnsi="Times New Roman" w:cs="Times New Roman"/>
          <w:sz w:val="24"/>
          <w:szCs w:val="24"/>
        </w:rPr>
        <w:t xml:space="preserve"> – до 5 баллов</w:t>
      </w:r>
      <w:r w:rsidRPr="00B94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FB2" w:rsidRDefault="00706FB2" w:rsidP="00B9495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</w:t>
      </w:r>
      <w:r w:rsidR="004E776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Определение победителей и призеров Конкурса:</w:t>
      </w:r>
    </w:p>
    <w:p w:rsidR="00706FB2" w:rsidRDefault="00706FB2" w:rsidP="00B9495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6.3.1. Награждение победителей и призёров Конкурса проводится в каждой номинации в каждой возрастной группе</w:t>
      </w:r>
      <w:r w:rsidR="00AE5D00">
        <w:rPr>
          <w:rFonts w:ascii="Times New Roman" w:hAnsi="Times New Roman"/>
          <w:color w:val="000000"/>
          <w:sz w:val="24"/>
          <w:szCs w:val="24"/>
        </w:rPr>
        <w:t>:</w:t>
      </w:r>
    </w:p>
    <w:p w:rsidR="00AE5D00" w:rsidRDefault="004D4C52" w:rsidP="00266E97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участники, в зависимости от количества набранных баллов, награждаются дипломами лауреата I,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степеней или дипломами дипломантов I,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4D4C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степеней.</w:t>
      </w:r>
    </w:p>
    <w:p w:rsidR="00706FB2" w:rsidRDefault="00706FB2" w:rsidP="00B9495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6.4. </w:t>
      </w:r>
      <w:r w:rsidRPr="003D699A">
        <w:rPr>
          <w:rFonts w:ascii="Times New Roman" w:hAnsi="Times New Roman"/>
          <w:b/>
          <w:color w:val="000000"/>
          <w:sz w:val="24"/>
          <w:szCs w:val="24"/>
        </w:rPr>
        <w:t>Каждый участник награждается дипломом или благодарностью.</w:t>
      </w:r>
      <w:r>
        <w:rPr>
          <w:rFonts w:ascii="Times New Roman" w:hAnsi="Times New Roman"/>
          <w:color w:val="000000"/>
          <w:sz w:val="24"/>
          <w:szCs w:val="24"/>
        </w:rPr>
        <w:t xml:space="preserve"> Дипломы и благодарности за участие отправляются каждому участнику по электронной почте, указанной в заявке.</w:t>
      </w:r>
    </w:p>
    <w:p w:rsidR="004D4C52" w:rsidRPr="00A63C4F" w:rsidRDefault="00706FB2" w:rsidP="00A63C4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6.5. Результаты конкурса и фотографии работ будут размещены на сайте учреждения в разделе «Дистанционные конкурсы» </w:t>
      </w:r>
      <w:hyperlink r:id="rId7" w:history="1">
        <w:r w:rsidR="008E3DA4" w:rsidRPr="009C33F8">
          <w:rPr>
            <w:rStyle w:val="a4"/>
            <w:rFonts w:ascii="Times New Roman" w:hAnsi="Times New Roman" w:cstheme="minorBidi"/>
            <w:sz w:val="24"/>
            <w:szCs w:val="24"/>
          </w:rPr>
          <w:t>http://crtdu.obr-aleksin.ru/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17088" w:rsidRDefault="00706FB2" w:rsidP="00A63C4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63C4F">
        <w:rPr>
          <w:rFonts w:ascii="Times New Roman" w:hAnsi="Times New Roman"/>
          <w:sz w:val="24"/>
          <w:szCs w:val="24"/>
        </w:rPr>
        <w:t>6</w:t>
      </w:r>
      <w:r w:rsidR="00090105">
        <w:rPr>
          <w:rFonts w:ascii="Times New Roman" w:hAnsi="Times New Roman"/>
          <w:sz w:val="24"/>
          <w:szCs w:val="24"/>
        </w:rPr>
        <w:t xml:space="preserve"> Педагоги, подготовившие 10 (десять) и более участников Конкурса, будут награждены благодарственными письмами. В благодарственном письме указывается ФИО педагога и учреждение.</w:t>
      </w:r>
    </w:p>
    <w:p w:rsidR="00090105" w:rsidRDefault="00090105" w:rsidP="00A63C4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Благодарственное письмо для учреждения за участие в Конкурсе может быть выдано при поступлении 20 (двадцати) оплаченных работ. В Благодарственном письме указывается учреждение, ФИО руководителя учреждения. Педагоги в благодарственном письме для учреждения не будут указаны. </w:t>
      </w:r>
    </w:p>
    <w:p w:rsidR="00090105" w:rsidRDefault="00090105" w:rsidP="00A63C4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 Решение жюри не подлежит пересмотру.</w:t>
      </w:r>
    </w:p>
    <w:p w:rsidR="00631E03" w:rsidRPr="00A35A73" w:rsidRDefault="003D699A" w:rsidP="00A35A73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  <w:r w:rsidRPr="003D699A">
        <w:rPr>
          <w:rFonts w:ascii="Times New Roman" w:hAnsi="Times New Roman"/>
          <w:b/>
          <w:sz w:val="24"/>
          <w:szCs w:val="24"/>
        </w:rPr>
        <w:t xml:space="preserve">6.9. За ошибки, допущенные в «Заявке на Конкурс» Заявитель несёт прямую ответственность. Дипломы, благодарности исправлению не подлежат (за исключением ошибок, допущенных оргкомитетом). </w:t>
      </w:r>
    </w:p>
    <w:p w:rsidR="00A6180E" w:rsidRPr="009454C4" w:rsidRDefault="00A6180E" w:rsidP="009454C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454C4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9454C4">
        <w:rPr>
          <w:rFonts w:ascii="Times New Roman" w:hAnsi="Times New Roman"/>
          <w:b/>
          <w:sz w:val="24"/>
          <w:szCs w:val="24"/>
        </w:rPr>
        <w:t xml:space="preserve"> Порядок предоставления </w:t>
      </w:r>
      <w:r w:rsidR="00266E97">
        <w:rPr>
          <w:rFonts w:ascii="Times New Roman" w:hAnsi="Times New Roman"/>
          <w:b/>
          <w:sz w:val="24"/>
          <w:szCs w:val="24"/>
        </w:rPr>
        <w:t>работ</w:t>
      </w:r>
    </w:p>
    <w:p w:rsidR="004E7767" w:rsidRPr="00F60C6A" w:rsidRDefault="00A6180E" w:rsidP="00266E97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ED3AF2">
        <w:rPr>
          <w:rFonts w:ascii="Times New Roman" w:hAnsi="Times New Roman" w:cs="Times New Roman"/>
          <w:sz w:val="24"/>
          <w:szCs w:val="24"/>
        </w:rPr>
        <w:t xml:space="preserve">7.1. </w:t>
      </w:r>
      <w:r w:rsidR="00ED3AF2" w:rsidRPr="00ED3AF2">
        <w:rPr>
          <w:rFonts w:ascii="Times New Roman" w:eastAsia="Times New Roman" w:hAnsi="Times New Roman" w:cs="Times New Roman"/>
          <w:sz w:val="24"/>
          <w:szCs w:val="24"/>
        </w:rPr>
        <w:t>Участие в Конкурсе может быть индивидуальным (указывается Ф.И.О. автора) или коллективным (указывается наименование коллектива; возрастная категория выбирается по старшему участнику).</w:t>
      </w:r>
      <w:r w:rsidR="004E7767" w:rsidRPr="004E77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E7767">
        <w:rPr>
          <w:rFonts w:ascii="Times New Roman" w:hAnsi="Times New Roman"/>
          <w:bCs/>
          <w:color w:val="000000"/>
          <w:sz w:val="24"/>
          <w:szCs w:val="24"/>
        </w:rPr>
        <w:t>Участник Конкурса должен проживать на территории Российской Федерации.</w:t>
      </w:r>
    </w:p>
    <w:p w:rsidR="004E7767" w:rsidRPr="004E7767" w:rsidRDefault="004E7767" w:rsidP="00266E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4E7767">
        <w:rPr>
          <w:rFonts w:ascii="Times New Roman" w:hAnsi="Times New Roman" w:cs="Times New Roman"/>
          <w:sz w:val="24"/>
          <w:szCs w:val="24"/>
        </w:rPr>
        <w:t xml:space="preserve">Участником Конкурса может быть только </w:t>
      </w:r>
      <w:r w:rsidRPr="004E7767">
        <w:rPr>
          <w:rFonts w:ascii="Times New Roman" w:hAnsi="Times New Roman" w:cs="Times New Roman"/>
          <w:sz w:val="24"/>
          <w:szCs w:val="24"/>
          <w:u w:val="single"/>
        </w:rPr>
        <w:t>автор</w:t>
      </w:r>
      <w:r w:rsidRPr="004E7767">
        <w:rPr>
          <w:rFonts w:ascii="Times New Roman" w:hAnsi="Times New Roman" w:cs="Times New Roman"/>
          <w:sz w:val="24"/>
          <w:szCs w:val="24"/>
        </w:rPr>
        <w:t xml:space="preserve"> представленной работы.</w:t>
      </w:r>
    </w:p>
    <w:p w:rsidR="00A6180E" w:rsidRPr="00ED3AF2" w:rsidRDefault="004E7767" w:rsidP="00266E97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="00A6180E" w:rsidRPr="00ED3AF2">
        <w:rPr>
          <w:rFonts w:ascii="Times New Roman" w:hAnsi="Times New Roman"/>
          <w:sz w:val="24"/>
          <w:szCs w:val="24"/>
        </w:rPr>
        <w:t xml:space="preserve">Все работы  должны быть результатом собственного исполнения и соответствовать тематике </w:t>
      </w:r>
      <w:r w:rsidR="00706FB2" w:rsidRPr="00ED3AF2">
        <w:rPr>
          <w:rFonts w:ascii="Times New Roman" w:hAnsi="Times New Roman"/>
          <w:sz w:val="24"/>
          <w:szCs w:val="24"/>
        </w:rPr>
        <w:t>Конкурса.</w:t>
      </w:r>
    </w:p>
    <w:p w:rsidR="00093B41" w:rsidRDefault="00A35A73" w:rsidP="00266E97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 </w:t>
      </w:r>
      <w:r w:rsidR="00093B41">
        <w:rPr>
          <w:rFonts w:ascii="Times New Roman" w:hAnsi="Times New Roman"/>
          <w:sz w:val="24"/>
          <w:szCs w:val="24"/>
        </w:rPr>
        <w:t>Если работа является результатом совместного творчества ребенка и педагога (реб</w:t>
      </w:r>
      <w:r w:rsidR="00ED3AF2">
        <w:rPr>
          <w:rFonts w:ascii="Times New Roman" w:hAnsi="Times New Roman"/>
          <w:sz w:val="24"/>
          <w:szCs w:val="24"/>
        </w:rPr>
        <w:t>е</w:t>
      </w:r>
      <w:r w:rsidR="00093B41">
        <w:rPr>
          <w:rFonts w:ascii="Times New Roman" w:hAnsi="Times New Roman"/>
          <w:sz w:val="24"/>
          <w:szCs w:val="24"/>
        </w:rPr>
        <w:t>нка и родителя), это должно указываться в этикетаже.</w:t>
      </w:r>
    </w:p>
    <w:p w:rsidR="00266E97" w:rsidRPr="00266E97" w:rsidRDefault="00266E97" w:rsidP="00266E97">
      <w:pPr>
        <w:pStyle w:val="a9"/>
        <w:spacing w:before="0" w:after="0" w:line="240" w:lineRule="auto"/>
        <w:ind w:right="20" w:firstLine="426"/>
        <w:jc w:val="both"/>
        <w:rPr>
          <w:sz w:val="24"/>
        </w:rPr>
      </w:pPr>
      <w:r>
        <w:rPr>
          <w:sz w:val="24"/>
        </w:rPr>
        <w:t xml:space="preserve">7.4. </w:t>
      </w:r>
      <w:r w:rsidRPr="00266E97">
        <w:rPr>
          <w:sz w:val="24"/>
        </w:rPr>
        <w:t>Конкурсные работы не должны ущемлять права и достоинства граждан и не противоречить Законодательству Российской Федерации и условиям настоящего Положения.</w:t>
      </w:r>
    </w:p>
    <w:p w:rsidR="00266E97" w:rsidRPr="00266E97" w:rsidRDefault="00266E97" w:rsidP="00266E97">
      <w:pPr>
        <w:pStyle w:val="a9"/>
        <w:spacing w:before="0" w:after="0" w:line="240" w:lineRule="auto"/>
        <w:ind w:right="20" w:firstLine="426"/>
        <w:jc w:val="both"/>
        <w:rPr>
          <w:sz w:val="24"/>
        </w:rPr>
      </w:pPr>
      <w:r>
        <w:rPr>
          <w:sz w:val="24"/>
        </w:rPr>
        <w:t xml:space="preserve">7.5. </w:t>
      </w:r>
      <w:r w:rsidRPr="00266E97">
        <w:rPr>
          <w:sz w:val="24"/>
        </w:rPr>
        <w:t>На Конкурс принимаются работы исключительные, имущественные права на которые не переданы третьему лицу. То есть не принимаются работы, которые копируют изображения (тексты) из книг, мультфильмов и других произведений.</w:t>
      </w:r>
    </w:p>
    <w:p w:rsidR="00266E97" w:rsidRPr="00266E97" w:rsidRDefault="00266E97" w:rsidP="00266E97">
      <w:pPr>
        <w:pStyle w:val="a9"/>
        <w:spacing w:before="0" w:after="0" w:line="240" w:lineRule="auto"/>
        <w:ind w:right="3240" w:firstLine="426"/>
        <w:rPr>
          <w:sz w:val="24"/>
        </w:rPr>
      </w:pPr>
      <w:r>
        <w:rPr>
          <w:sz w:val="24"/>
        </w:rPr>
        <w:t xml:space="preserve">7.6. </w:t>
      </w:r>
      <w:r w:rsidRPr="00266E97">
        <w:rPr>
          <w:sz w:val="24"/>
        </w:rPr>
        <w:t>Присланные на Конкурс работы не рецензируются.</w:t>
      </w:r>
    </w:p>
    <w:p w:rsidR="00B9495A" w:rsidRDefault="00A6180E" w:rsidP="00266E97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7.</w:t>
      </w:r>
      <w:r w:rsidR="00266E97">
        <w:rPr>
          <w:rFonts w:ascii="Times New Roman" w:hAnsi="Times New Roman"/>
          <w:sz w:val="24"/>
          <w:szCs w:val="24"/>
        </w:rPr>
        <w:t>7</w:t>
      </w:r>
      <w:r w:rsidRPr="00F60C6A">
        <w:rPr>
          <w:rFonts w:ascii="Times New Roman" w:hAnsi="Times New Roman"/>
          <w:sz w:val="24"/>
          <w:szCs w:val="24"/>
        </w:rPr>
        <w:t xml:space="preserve">. </w:t>
      </w:r>
      <w:r w:rsidR="00A33DC3">
        <w:rPr>
          <w:rFonts w:ascii="Times New Roman" w:hAnsi="Times New Roman"/>
          <w:sz w:val="24"/>
          <w:szCs w:val="24"/>
        </w:rPr>
        <w:t>Творческие работы принимаются в электронном вид</w:t>
      </w:r>
      <w:r w:rsidR="00A55E35">
        <w:rPr>
          <w:rFonts w:ascii="Times New Roman" w:hAnsi="Times New Roman"/>
          <w:sz w:val="24"/>
          <w:szCs w:val="24"/>
        </w:rPr>
        <w:t xml:space="preserve">е (фотография работы). </w:t>
      </w:r>
    </w:p>
    <w:p w:rsidR="00DB5E9B" w:rsidRDefault="00B9495A" w:rsidP="00266E97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C059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.1. </w:t>
      </w:r>
      <w:r w:rsidR="00A55E35">
        <w:rPr>
          <w:rFonts w:ascii="Times New Roman" w:hAnsi="Times New Roman"/>
          <w:sz w:val="24"/>
          <w:szCs w:val="24"/>
        </w:rPr>
        <w:t>На  фотографии</w:t>
      </w:r>
      <w:r w:rsidR="00A33DC3">
        <w:rPr>
          <w:rFonts w:ascii="Times New Roman" w:hAnsi="Times New Roman"/>
          <w:sz w:val="24"/>
          <w:szCs w:val="24"/>
        </w:rPr>
        <w:t xml:space="preserve"> должен хорошо просматриваться этикетаж, </w:t>
      </w:r>
      <w:r w:rsidR="00A33DC3" w:rsidRPr="00F60C6A">
        <w:rPr>
          <w:rFonts w:ascii="Times New Roman" w:hAnsi="Times New Roman"/>
          <w:sz w:val="24"/>
          <w:szCs w:val="24"/>
        </w:rPr>
        <w:t>прикрепленный с правой лицевой  стороны</w:t>
      </w:r>
      <w:r w:rsidR="00A55E35">
        <w:rPr>
          <w:rFonts w:ascii="Times New Roman" w:hAnsi="Times New Roman"/>
          <w:sz w:val="24"/>
          <w:szCs w:val="24"/>
        </w:rPr>
        <w:t xml:space="preserve"> или заполненный с помощью графического редактора</w:t>
      </w:r>
      <w:r w:rsidR="00A33DC3" w:rsidRPr="00F60C6A">
        <w:rPr>
          <w:rFonts w:ascii="Times New Roman" w:hAnsi="Times New Roman"/>
          <w:sz w:val="24"/>
          <w:szCs w:val="24"/>
        </w:rPr>
        <w:t xml:space="preserve"> (Приложение </w:t>
      </w:r>
      <w:r w:rsidR="00E17088">
        <w:rPr>
          <w:rFonts w:ascii="Times New Roman" w:hAnsi="Times New Roman"/>
          <w:sz w:val="24"/>
          <w:szCs w:val="24"/>
        </w:rPr>
        <w:t xml:space="preserve">2). </w:t>
      </w:r>
    </w:p>
    <w:p w:rsidR="00E17088" w:rsidRDefault="00B9495A" w:rsidP="00266E97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C059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.2. </w:t>
      </w:r>
      <w:r w:rsidR="00E17088">
        <w:rPr>
          <w:rFonts w:ascii="Times New Roman" w:hAnsi="Times New Roman"/>
          <w:sz w:val="24"/>
          <w:szCs w:val="24"/>
        </w:rPr>
        <w:t>Совместно с фотографиями творческих работ о</w:t>
      </w:r>
      <w:r w:rsidR="008112E9">
        <w:rPr>
          <w:rFonts w:ascii="Times New Roman" w:hAnsi="Times New Roman"/>
          <w:sz w:val="24"/>
          <w:szCs w:val="24"/>
        </w:rPr>
        <w:t>т</w:t>
      </w:r>
      <w:r w:rsidR="00E17088">
        <w:rPr>
          <w:rFonts w:ascii="Times New Roman" w:hAnsi="Times New Roman"/>
          <w:sz w:val="24"/>
          <w:szCs w:val="24"/>
        </w:rPr>
        <w:t>правляю</w:t>
      </w:r>
      <w:r w:rsidR="00A33DC3">
        <w:rPr>
          <w:rFonts w:ascii="Times New Roman" w:hAnsi="Times New Roman"/>
          <w:sz w:val="24"/>
          <w:szCs w:val="24"/>
        </w:rPr>
        <w:t>тся</w:t>
      </w:r>
      <w:r w:rsidR="00E17088">
        <w:rPr>
          <w:rFonts w:ascii="Times New Roman" w:hAnsi="Times New Roman"/>
          <w:sz w:val="24"/>
          <w:szCs w:val="24"/>
        </w:rPr>
        <w:t>:</w:t>
      </w:r>
      <w:r w:rsidR="00A6180E" w:rsidRPr="00F60C6A">
        <w:rPr>
          <w:rFonts w:ascii="Times New Roman" w:hAnsi="Times New Roman"/>
          <w:sz w:val="24"/>
          <w:szCs w:val="24"/>
        </w:rPr>
        <w:t xml:space="preserve"> </w:t>
      </w:r>
    </w:p>
    <w:p w:rsidR="00E17088" w:rsidRDefault="00E17088" w:rsidP="00A6180E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6180E" w:rsidRPr="00F60C6A">
        <w:rPr>
          <w:rFonts w:ascii="Times New Roman" w:hAnsi="Times New Roman"/>
          <w:sz w:val="24"/>
          <w:szCs w:val="24"/>
        </w:rPr>
        <w:t xml:space="preserve">заявка от учреждения о количестве предоставляемых  работ </w:t>
      </w:r>
      <w:r w:rsidR="00D36B47">
        <w:rPr>
          <w:rFonts w:ascii="Times New Roman" w:hAnsi="Times New Roman"/>
          <w:sz w:val="24"/>
          <w:szCs w:val="24"/>
        </w:rPr>
        <w:t xml:space="preserve">(Приложение 1). </w:t>
      </w:r>
      <w:r w:rsidR="00A55E35" w:rsidRPr="003D699A">
        <w:rPr>
          <w:rFonts w:ascii="Times New Roman" w:hAnsi="Times New Roman"/>
          <w:b/>
          <w:sz w:val="24"/>
          <w:szCs w:val="24"/>
        </w:rPr>
        <w:t>Высылаются  2 заявки в форматах .</w:t>
      </w:r>
      <w:proofErr w:type="spellStart"/>
      <w:r w:rsidR="00A55E35" w:rsidRPr="003D699A">
        <w:rPr>
          <w:rFonts w:ascii="Times New Roman" w:hAnsi="Times New Roman"/>
          <w:b/>
          <w:sz w:val="24"/>
          <w:szCs w:val="24"/>
          <w:lang w:val="en-US"/>
        </w:rPr>
        <w:t>docx</w:t>
      </w:r>
      <w:proofErr w:type="spellEnd"/>
      <w:r w:rsidR="00A55E35" w:rsidRPr="003D699A">
        <w:rPr>
          <w:rFonts w:ascii="Times New Roman" w:hAnsi="Times New Roman"/>
          <w:b/>
          <w:sz w:val="24"/>
          <w:szCs w:val="24"/>
        </w:rPr>
        <w:t xml:space="preserve"> и .</w:t>
      </w:r>
      <w:proofErr w:type="spellStart"/>
      <w:r w:rsidR="00A55E35" w:rsidRPr="003D699A">
        <w:rPr>
          <w:rFonts w:ascii="Times New Roman" w:hAnsi="Times New Roman"/>
          <w:b/>
          <w:sz w:val="24"/>
          <w:szCs w:val="24"/>
          <w:lang w:val="en-US"/>
        </w:rPr>
        <w:t>pdf</w:t>
      </w:r>
      <w:proofErr w:type="spellEnd"/>
      <w:r w:rsidRPr="003D699A">
        <w:rPr>
          <w:rFonts w:ascii="Times New Roman" w:hAnsi="Times New Roman"/>
          <w:b/>
          <w:sz w:val="24"/>
          <w:szCs w:val="24"/>
        </w:rPr>
        <w:t>;</w:t>
      </w:r>
    </w:p>
    <w:p w:rsidR="00E17088" w:rsidRDefault="00E17088" w:rsidP="00A6180E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1CEC">
        <w:rPr>
          <w:rFonts w:ascii="Times New Roman" w:hAnsi="Times New Roman"/>
          <w:sz w:val="24"/>
          <w:szCs w:val="24"/>
        </w:rPr>
        <w:t>с</w:t>
      </w:r>
      <w:r w:rsidR="00A55E35">
        <w:rPr>
          <w:rFonts w:ascii="Times New Roman" w:hAnsi="Times New Roman"/>
          <w:sz w:val="24"/>
          <w:szCs w:val="24"/>
        </w:rPr>
        <w:t>огласие на обработку персональны</w:t>
      </w:r>
      <w:r>
        <w:rPr>
          <w:rFonts w:ascii="Times New Roman" w:hAnsi="Times New Roman"/>
          <w:sz w:val="24"/>
          <w:szCs w:val="24"/>
        </w:rPr>
        <w:t xml:space="preserve">х данных </w:t>
      </w:r>
      <w:r w:rsidR="00A447FD">
        <w:rPr>
          <w:rFonts w:ascii="Times New Roman" w:hAnsi="Times New Roman"/>
          <w:sz w:val="24"/>
          <w:szCs w:val="24"/>
        </w:rPr>
        <w:t xml:space="preserve">(несовершеннолетнего обучающегося, </w:t>
      </w:r>
      <w:r w:rsidR="00031640">
        <w:rPr>
          <w:rFonts w:ascii="Times New Roman" w:hAnsi="Times New Roman"/>
          <w:sz w:val="24"/>
          <w:szCs w:val="24"/>
        </w:rPr>
        <w:t xml:space="preserve">взрослого участника) </w:t>
      </w:r>
      <w:r>
        <w:rPr>
          <w:rFonts w:ascii="Times New Roman" w:hAnsi="Times New Roman"/>
          <w:sz w:val="24"/>
          <w:szCs w:val="24"/>
        </w:rPr>
        <w:t>(Приложение 4);</w:t>
      </w:r>
    </w:p>
    <w:p w:rsidR="00A6180E" w:rsidRDefault="00E17088" w:rsidP="00A6180E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55E35">
        <w:rPr>
          <w:rFonts w:ascii="Times New Roman" w:hAnsi="Times New Roman"/>
          <w:sz w:val="24"/>
          <w:szCs w:val="24"/>
        </w:rPr>
        <w:t>с</w:t>
      </w:r>
      <w:r w:rsidR="003C1CEC">
        <w:rPr>
          <w:rFonts w:ascii="Times New Roman" w:hAnsi="Times New Roman"/>
          <w:sz w:val="24"/>
          <w:szCs w:val="24"/>
        </w:rPr>
        <w:t>криншот</w:t>
      </w:r>
      <w:proofErr w:type="spellEnd"/>
      <w:r w:rsidR="003C1CEC">
        <w:rPr>
          <w:rFonts w:ascii="Times New Roman" w:hAnsi="Times New Roman"/>
          <w:sz w:val="24"/>
          <w:szCs w:val="24"/>
        </w:rPr>
        <w:t xml:space="preserve"> или фотография квитанции об оплате. </w:t>
      </w:r>
    </w:p>
    <w:p w:rsidR="00A436CE" w:rsidRDefault="00A436CE" w:rsidP="00A6180E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i/>
          <w:sz w:val="24"/>
          <w:szCs w:val="24"/>
        </w:rPr>
      </w:pPr>
      <w:r w:rsidRPr="00A436CE">
        <w:rPr>
          <w:rFonts w:ascii="Times New Roman" w:hAnsi="Times New Roman"/>
          <w:sz w:val="24"/>
          <w:szCs w:val="24"/>
        </w:rPr>
        <w:t>7.</w:t>
      </w:r>
      <w:r w:rsidR="0085265D">
        <w:rPr>
          <w:rFonts w:ascii="Times New Roman" w:hAnsi="Times New Roman"/>
          <w:sz w:val="24"/>
          <w:szCs w:val="24"/>
        </w:rPr>
        <w:t>8</w:t>
      </w:r>
      <w:r w:rsidRPr="00A436CE">
        <w:rPr>
          <w:rFonts w:ascii="Times New Roman" w:hAnsi="Times New Roman"/>
          <w:sz w:val="24"/>
          <w:szCs w:val="24"/>
        </w:rPr>
        <w:t>. Фотографи</w:t>
      </w:r>
      <w:r w:rsidR="00B9495A">
        <w:rPr>
          <w:rFonts w:ascii="Times New Roman" w:hAnsi="Times New Roman"/>
          <w:sz w:val="24"/>
          <w:szCs w:val="24"/>
        </w:rPr>
        <w:t>я</w:t>
      </w:r>
      <w:r w:rsidRPr="00A436CE">
        <w:rPr>
          <w:rFonts w:ascii="Times New Roman" w:hAnsi="Times New Roman"/>
          <w:sz w:val="24"/>
          <w:szCs w:val="24"/>
        </w:rPr>
        <w:t xml:space="preserve"> присланн</w:t>
      </w:r>
      <w:r w:rsidR="003D699A">
        <w:rPr>
          <w:rFonts w:ascii="Times New Roman" w:hAnsi="Times New Roman"/>
          <w:sz w:val="24"/>
          <w:szCs w:val="24"/>
        </w:rPr>
        <w:t>ой</w:t>
      </w:r>
      <w:r w:rsidRPr="00A436CE">
        <w:rPr>
          <w:rFonts w:ascii="Times New Roman" w:hAnsi="Times New Roman"/>
          <w:sz w:val="24"/>
          <w:szCs w:val="24"/>
        </w:rPr>
        <w:t xml:space="preserve"> работ</w:t>
      </w:r>
      <w:r w:rsidR="003D699A">
        <w:rPr>
          <w:rFonts w:ascii="Times New Roman" w:hAnsi="Times New Roman"/>
          <w:sz w:val="24"/>
          <w:szCs w:val="24"/>
        </w:rPr>
        <w:t>ы</w:t>
      </w:r>
      <w:r w:rsidRPr="00A436CE">
        <w:rPr>
          <w:rFonts w:ascii="Times New Roman" w:hAnsi="Times New Roman"/>
          <w:sz w:val="24"/>
          <w:szCs w:val="24"/>
        </w:rPr>
        <w:t xml:space="preserve"> должна быть</w:t>
      </w:r>
      <w:r w:rsidR="00A35A73">
        <w:rPr>
          <w:rFonts w:ascii="Times New Roman" w:hAnsi="Times New Roman"/>
          <w:sz w:val="24"/>
          <w:szCs w:val="24"/>
        </w:rPr>
        <w:t xml:space="preserve"> обязательно</w:t>
      </w:r>
      <w:r w:rsidRPr="00A436CE">
        <w:rPr>
          <w:rFonts w:ascii="Times New Roman" w:hAnsi="Times New Roman"/>
          <w:sz w:val="24"/>
          <w:szCs w:val="24"/>
        </w:rPr>
        <w:t xml:space="preserve"> подписана. Указывается автор, возраст,  название работы. Например: </w:t>
      </w:r>
      <w:r w:rsidR="00A35A73">
        <w:rPr>
          <w:rFonts w:ascii="Times New Roman" w:hAnsi="Times New Roman"/>
          <w:i/>
          <w:sz w:val="24"/>
          <w:szCs w:val="24"/>
        </w:rPr>
        <w:t>«Иванов Алексей, 7 лет</w:t>
      </w:r>
      <w:r w:rsidR="00E17088">
        <w:rPr>
          <w:rFonts w:ascii="Times New Roman" w:hAnsi="Times New Roman"/>
          <w:i/>
          <w:sz w:val="24"/>
          <w:szCs w:val="24"/>
        </w:rPr>
        <w:t xml:space="preserve">, </w:t>
      </w:r>
      <w:r w:rsidR="00A35A73">
        <w:rPr>
          <w:rFonts w:ascii="Times New Roman" w:hAnsi="Times New Roman"/>
          <w:i/>
          <w:sz w:val="24"/>
          <w:szCs w:val="24"/>
        </w:rPr>
        <w:t>Лиса и журавль</w:t>
      </w:r>
      <w:r w:rsidRPr="00A436CE">
        <w:rPr>
          <w:rFonts w:ascii="Times New Roman" w:hAnsi="Times New Roman"/>
          <w:i/>
          <w:sz w:val="24"/>
          <w:szCs w:val="24"/>
        </w:rPr>
        <w:t>».</w:t>
      </w:r>
    </w:p>
    <w:p w:rsidR="00A436CE" w:rsidRDefault="00A436CE" w:rsidP="008E3DA4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" w:firstLine="426"/>
        <w:jc w:val="both"/>
        <w:rPr>
          <w:rFonts w:ascii="Times New Roman" w:hAnsi="Times New Roman"/>
          <w:i/>
          <w:sz w:val="24"/>
          <w:szCs w:val="24"/>
        </w:rPr>
      </w:pPr>
      <w:r w:rsidRPr="00A436CE">
        <w:rPr>
          <w:rFonts w:ascii="Times New Roman" w:hAnsi="Times New Roman"/>
          <w:sz w:val="24"/>
          <w:szCs w:val="24"/>
        </w:rPr>
        <w:t>7.</w:t>
      </w:r>
      <w:r w:rsidR="0085265D">
        <w:rPr>
          <w:rFonts w:ascii="Times New Roman" w:hAnsi="Times New Roman"/>
          <w:sz w:val="24"/>
          <w:szCs w:val="24"/>
        </w:rPr>
        <w:t>9.</w:t>
      </w:r>
      <w:r w:rsidRPr="00A436CE">
        <w:t xml:space="preserve"> </w:t>
      </w:r>
      <w:r w:rsidRPr="00A436CE">
        <w:rPr>
          <w:rFonts w:ascii="Times New Roman" w:hAnsi="Times New Roman"/>
          <w:sz w:val="24"/>
          <w:szCs w:val="24"/>
        </w:rPr>
        <w:t>Конкурсные материа</w:t>
      </w:r>
      <w:r>
        <w:rPr>
          <w:rFonts w:ascii="Times New Roman" w:hAnsi="Times New Roman"/>
          <w:sz w:val="24"/>
          <w:szCs w:val="24"/>
        </w:rPr>
        <w:t xml:space="preserve">лы на Конкурс предоставляются </w:t>
      </w:r>
      <w:r w:rsidR="003D699A" w:rsidRPr="003D699A">
        <w:rPr>
          <w:rFonts w:ascii="Times New Roman" w:hAnsi="Times New Roman"/>
          <w:b/>
          <w:sz w:val="24"/>
          <w:szCs w:val="24"/>
        </w:rPr>
        <w:t xml:space="preserve">строго </w:t>
      </w:r>
      <w:r w:rsidRPr="003D699A">
        <w:rPr>
          <w:rFonts w:ascii="Times New Roman" w:hAnsi="Times New Roman"/>
          <w:b/>
          <w:sz w:val="24"/>
          <w:szCs w:val="24"/>
        </w:rPr>
        <w:t>с</w:t>
      </w:r>
      <w:r w:rsidR="0049231F" w:rsidRPr="003D699A">
        <w:rPr>
          <w:rFonts w:ascii="Times New Roman" w:hAnsi="Times New Roman"/>
          <w:b/>
          <w:sz w:val="24"/>
          <w:szCs w:val="24"/>
        </w:rPr>
        <w:t xml:space="preserve"> </w:t>
      </w:r>
      <w:r w:rsidR="003D699A" w:rsidRPr="003D699A">
        <w:rPr>
          <w:rFonts w:ascii="Times New Roman" w:hAnsi="Times New Roman"/>
          <w:b/>
          <w:sz w:val="24"/>
          <w:szCs w:val="24"/>
        </w:rPr>
        <w:t>0</w:t>
      </w:r>
      <w:r w:rsidR="00B9495A" w:rsidRPr="003D699A">
        <w:rPr>
          <w:rFonts w:ascii="Times New Roman" w:hAnsi="Times New Roman"/>
          <w:b/>
          <w:sz w:val="24"/>
          <w:szCs w:val="24"/>
        </w:rPr>
        <w:t>1.</w:t>
      </w:r>
      <w:r w:rsidR="00215C9A" w:rsidRPr="003D699A">
        <w:rPr>
          <w:rFonts w:ascii="Times New Roman" w:hAnsi="Times New Roman"/>
          <w:b/>
          <w:sz w:val="24"/>
          <w:szCs w:val="24"/>
        </w:rPr>
        <w:t>0</w:t>
      </w:r>
      <w:r w:rsidR="003D699A" w:rsidRPr="003D699A">
        <w:rPr>
          <w:rFonts w:ascii="Times New Roman" w:hAnsi="Times New Roman"/>
          <w:b/>
          <w:sz w:val="24"/>
          <w:szCs w:val="24"/>
        </w:rPr>
        <w:t>4</w:t>
      </w:r>
      <w:r w:rsidR="00B9495A" w:rsidRPr="003D699A">
        <w:rPr>
          <w:rFonts w:ascii="Times New Roman" w:hAnsi="Times New Roman"/>
          <w:b/>
          <w:sz w:val="24"/>
          <w:szCs w:val="24"/>
        </w:rPr>
        <w:t>.2</w:t>
      </w:r>
      <w:r w:rsidR="00997B36">
        <w:rPr>
          <w:rFonts w:ascii="Times New Roman" w:hAnsi="Times New Roman"/>
          <w:b/>
          <w:sz w:val="24"/>
          <w:szCs w:val="24"/>
        </w:rPr>
        <w:t>6</w:t>
      </w:r>
      <w:r w:rsidR="00B9495A" w:rsidRPr="003D699A">
        <w:rPr>
          <w:rFonts w:ascii="Times New Roman" w:hAnsi="Times New Roman"/>
          <w:b/>
          <w:sz w:val="24"/>
          <w:szCs w:val="24"/>
        </w:rPr>
        <w:t xml:space="preserve"> г. по </w:t>
      </w:r>
      <w:r w:rsidR="00631E03" w:rsidRPr="003D699A">
        <w:rPr>
          <w:rFonts w:ascii="Times New Roman" w:hAnsi="Times New Roman"/>
          <w:b/>
          <w:sz w:val="24"/>
          <w:szCs w:val="24"/>
        </w:rPr>
        <w:t>3</w:t>
      </w:r>
      <w:r w:rsidR="00215C9A" w:rsidRPr="003D699A">
        <w:rPr>
          <w:rFonts w:ascii="Times New Roman" w:hAnsi="Times New Roman"/>
          <w:b/>
          <w:sz w:val="24"/>
          <w:szCs w:val="24"/>
        </w:rPr>
        <w:t>0</w:t>
      </w:r>
      <w:r w:rsidR="00A63C4F" w:rsidRPr="003D699A">
        <w:rPr>
          <w:rFonts w:ascii="Times New Roman" w:hAnsi="Times New Roman"/>
          <w:b/>
          <w:sz w:val="24"/>
          <w:szCs w:val="24"/>
        </w:rPr>
        <w:t>.</w:t>
      </w:r>
      <w:r w:rsidR="00215C9A" w:rsidRPr="003D699A">
        <w:rPr>
          <w:rFonts w:ascii="Times New Roman" w:hAnsi="Times New Roman"/>
          <w:b/>
          <w:sz w:val="24"/>
          <w:szCs w:val="24"/>
        </w:rPr>
        <w:t>04</w:t>
      </w:r>
      <w:r w:rsidR="00B9495A" w:rsidRPr="003D699A">
        <w:rPr>
          <w:rFonts w:ascii="Times New Roman" w:hAnsi="Times New Roman"/>
          <w:b/>
          <w:sz w:val="24"/>
          <w:szCs w:val="24"/>
        </w:rPr>
        <w:t>.2</w:t>
      </w:r>
      <w:r w:rsidR="00997B36">
        <w:rPr>
          <w:rFonts w:ascii="Times New Roman" w:hAnsi="Times New Roman"/>
          <w:b/>
          <w:sz w:val="24"/>
          <w:szCs w:val="24"/>
        </w:rPr>
        <w:t>6</w:t>
      </w:r>
      <w:r w:rsidR="00B9495A" w:rsidRPr="003D699A">
        <w:rPr>
          <w:rFonts w:ascii="Times New Roman" w:hAnsi="Times New Roman"/>
          <w:b/>
          <w:sz w:val="24"/>
          <w:szCs w:val="24"/>
        </w:rPr>
        <w:t xml:space="preserve"> г.</w:t>
      </w:r>
      <w:r w:rsidR="003D699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="00B9495A" w:rsidRPr="003D699A">
        <w:rPr>
          <w:rFonts w:ascii="Times New Roman" w:hAnsi="Times New Roman"/>
          <w:b/>
          <w:sz w:val="24"/>
          <w:szCs w:val="24"/>
        </w:rPr>
        <w:t xml:space="preserve"> </w:t>
      </w:r>
      <w:r w:rsidRPr="00A436CE">
        <w:rPr>
          <w:rFonts w:ascii="Times New Roman" w:hAnsi="Times New Roman"/>
          <w:sz w:val="24"/>
          <w:szCs w:val="24"/>
        </w:rPr>
        <w:t>по электронной почте</w:t>
      </w:r>
      <w:r w:rsidRPr="008E3DA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tvorchestvokonkurs</w:t>
        </w:r>
        <w:r w:rsidR="00D43309" w:rsidRPr="00C7506D">
          <w:rPr>
            <w:rStyle w:val="a4"/>
            <w:rFonts w:ascii="Times New Roman" w:hAnsi="Times New Roman"/>
            <w:sz w:val="24"/>
            <w:szCs w:val="24"/>
          </w:rPr>
          <w:t>@</w:t>
        </w:r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D43309" w:rsidRPr="00C7506D">
          <w:rPr>
            <w:rStyle w:val="a4"/>
            <w:rFonts w:ascii="Times New Roman" w:hAnsi="Times New Roman"/>
            <w:sz w:val="24"/>
            <w:szCs w:val="24"/>
          </w:rPr>
          <w:t>.</w:t>
        </w:r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43309" w:rsidRPr="00D43309">
        <w:rPr>
          <w:rFonts w:ascii="Times New Roman" w:hAnsi="Times New Roman" w:cs="Times New Roman"/>
          <w:sz w:val="24"/>
          <w:szCs w:val="24"/>
        </w:rPr>
        <w:t xml:space="preserve"> </w:t>
      </w:r>
      <w:r w:rsidRPr="00A436CE">
        <w:rPr>
          <w:rFonts w:ascii="Times New Roman" w:hAnsi="Times New Roman"/>
          <w:i/>
          <w:sz w:val="24"/>
          <w:szCs w:val="24"/>
        </w:rPr>
        <w:t>с пометкой «Конкурс «</w:t>
      </w:r>
      <w:r w:rsidR="00997B36">
        <w:rPr>
          <w:rFonts w:ascii="Times New Roman" w:hAnsi="Times New Roman"/>
          <w:i/>
          <w:sz w:val="24"/>
          <w:szCs w:val="24"/>
        </w:rPr>
        <w:t>В гостях у добрых сказок</w:t>
      </w:r>
      <w:r w:rsidRPr="00A436CE">
        <w:rPr>
          <w:rFonts w:ascii="Times New Roman" w:hAnsi="Times New Roman"/>
          <w:i/>
          <w:sz w:val="24"/>
          <w:szCs w:val="24"/>
        </w:rPr>
        <w:t>».</w:t>
      </w:r>
    </w:p>
    <w:p w:rsidR="0049231F" w:rsidRPr="00C10E80" w:rsidRDefault="0049231F" w:rsidP="00492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C10E8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8. Обработка персональных данных</w:t>
      </w:r>
    </w:p>
    <w:p w:rsidR="003710B3" w:rsidRPr="003710B3" w:rsidRDefault="0049231F" w:rsidP="00C97F79">
      <w:pPr>
        <w:pStyle w:val="Default"/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</w:pPr>
      <w:r w:rsidRPr="003710B3">
        <w:rPr>
          <w:rFonts w:eastAsia="Times New Roman"/>
        </w:rPr>
        <w:t xml:space="preserve">8.1. Обработку определенных категорий персональных данных субъектов персональных данных в рамках целей Конкурса, с их письменного согласия, осуществляет </w:t>
      </w:r>
      <w:r w:rsidRPr="003710B3">
        <w:rPr>
          <w:rFonts w:eastAsia="Times New Roman"/>
        </w:rPr>
        <w:lastRenderedPageBreak/>
        <w:t xml:space="preserve">МБУ ДО «ЦРТДиЮ». </w:t>
      </w:r>
      <w:proofErr w:type="gramStart"/>
      <w:r w:rsidRPr="003710B3">
        <w:rPr>
          <w:rFonts w:eastAsia="Times New Roman"/>
        </w:rPr>
        <w:t xml:space="preserve">Вид обработки персональных данных: </w:t>
      </w:r>
      <w:r w:rsidR="003710B3" w:rsidRPr="003710B3">
        <w:t xml:space="preserve">сбор, </w:t>
      </w:r>
      <w:r w:rsidR="00C5190C">
        <w:t>обработка</w:t>
      </w:r>
      <w:r w:rsidR="003710B3" w:rsidRPr="003710B3">
        <w:t>, систематизация, накопление, хранение, уточнение (обновление, изменение), извлечение, использование, удаление, уничтожение персональных данных.</w:t>
      </w:r>
      <w:proofErr w:type="gramEnd"/>
    </w:p>
    <w:p w:rsidR="0049231F" w:rsidRPr="00ED3AF2" w:rsidRDefault="0049231F" w:rsidP="00C97F7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AF2">
        <w:rPr>
          <w:rFonts w:ascii="Times New Roman" w:eastAsia="Times New Roman" w:hAnsi="Times New Roman" w:cs="Times New Roman"/>
          <w:sz w:val="24"/>
          <w:szCs w:val="24"/>
        </w:rPr>
        <w:t>8.2. МБУ ДО «ЦРТДиЮ» обязано:</w:t>
      </w:r>
    </w:p>
    <w:p w:rsidR="0049231F" w:rsidRPr="00ED3AF2" w:rsidRDefault="0049231F" w:rsidP="00C97F7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AF2">
        <w:rPr>
          <w:rFonts w:ascii="Times New Roman" w:eastAsia="Times New Roman" w:hAnsi="Times New Roman" w:cs="Times New Roman"/>
          <w:sz w:val="24"/>
          <w:szCs w:val="24"/>
        </w:rPr>
        <w:t>8.2.1. Соблюдать принципы и правила обработки персональных данных, предусмотренные Федеральным законом от 27.07.2006 № 152-ФЗ «О персональных данных».</w:t>
      </w:r>
    </w:p>
    <w:p w:rsidR="0049231F" w:rsidRPr="00ED3AF2" w:rsidRDefault="0049231F" w:rsidP="00C97F7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AF2">
        <w:rPr>
          <w:rFonts w:ascii="Times New Roman" w:eastAsia="Times New Roman" w:hAnsi="Times New Roman" w:cs="Times New Roman"/>
          <w:sz w:val="24"/>
          <w:szCs w:val="24"/>
        </w:rPr>
        <w:t>8.2.2. Соблюдать конфиденциальность и обеспечивать безопасность персональных данных.</w:t>
      </w:r>
    </w:p>
    <w:p w:rsidR="0049231F" w:rsidRPr="00ED3AF2" w:rsidRDefault="0049231F" w:rsidP="00C97F7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AF2">
        <w:rPr>
          <w:rFonts w:ascii="Times New Roman" w:eastAsia="Times New Roman" w:hAnsi="Times New Roman" w:cs="Times New Roman"/>
          <w:sz w:val="24"/>
          <w:szCs w:val="24"/>
        </w:rPr>
        <w:t>8.2.3.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:rsidR="0049231F" w:rsidRPr="00ED3AF2" w:rsidRDefault="0049231F" w:rsidP="00C97F7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Helvetica Neue" w:eastAsia="Times New Roman" w:hAnsi="Helvetica Neue" w:cs="Times New Roman"/>
          <w:sz w:val="24"/>
          <w:szCs w:val="24"/>
        </w:rPr>
      </w:pPr>
      <w:r w:rsidRPr="00ED3AF2">
        <w:rPr>
          <w:rFonts w:ascii="Helvetica Neue" w:eastAsia="Times New Roman" w:hAnsi="Helvetica Neue" w:cs="Times New Roman"/>
          <w:sz w:val="24"/>
          <w:szCs w:val="24"/>
        </w:rPr>
        <w:t xml:space="preserve">8.3. МБУ ДО </w:t>
      </w:r>
      <w:r w:rsidRPr="00ED3AF2">
        <w:rPr>
          <w:rFonts w:ascii="Helvetica Neue" w:eastAsia="Times New Roman" w:hAnsi="Helvetica Neue" w:cs="Times New Roman" w:hint="eastAsia"/>
          <w:sz w:val="24"/>
          <w:szCs w:val="24"/>
        </w:rPr>
        <w:t>«</w:t>
      </w:r>
      <w:r w:rsidRPr="00ED3AF2">
        <w:rPr>
          <w:rFonts w:ascii="Helvetica Neue" w:eastAsia="Times New Roman" w:hAnsi="Helvetica Neue" w:cs="Times New Roman"/>
          <w:sz w:val="24"/>
          <w:szCs w:val="24"/>
        </w:rPr>
        <w:t>ЦРТДиЮ</w:t>
      </w:r>
      <w:r w:rsidRPr="00ED3AF2">
        <w:rPr>
          <w:rFonts w:ascii="Helvetica Neue" w:eastAsia="Times New Roman" w:hAnsi="Helvetica Neue" w:cs="Times New Roman" w:hint="eastAsia"/>
          <w:sz w:val="24"/>
          <w:szCs w:val="24"/>
        </w:rPr>
        <w:t>»</w:t>
      </w:r>
      <w:r w:rsidRPr="00ED3AF2">
        <w:rPr>
          <w:rFonts w:ascii="Helvetica Neue" w:eastAsia="Times New Roman" w:hAnsi="Helvetica Neue" w:cs="Times New Roman"/>
          <w:sz w:val="24"/>
          <w:szCs w:val="24"/>
        </w:rPr>
        <w:t xml:space="preserve"> несет ответственность в соответствии законодательством Российской Федерации за нарушение принципов и правил обработки персональных данных и за разглашение информации ограниченного доступа.</w:t>
      </w:r>
    </w:p>
    <w:p w:rsidR="00631E03" w:rsidRDefault="00631E03" w:rsidP="00631E03">
      <w:pPr>
        <w:spacing w:after="0" w:line="240" w:lineRule="auto"/>
        <w:ind w:right="-1"/>
        <w:rPr>
          <w:rFonts w:ascii="Helvetica Neue" w:eastAsia="Times New Roman" w:hAnsi="Helvetica Neue" w:cs="Times New Roman"/>
          <w:color w:val="1A1A1A"/>
          <w:sz w:val="24"/>
          <w:szCs w:val="24"/>
        </w:rPr>
      </w:pPr>
    </w:p>
    <w:p w:rsidR="00631E03" w:rsidRDefault="00631E03" w:rsidP="00631E03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49231F" w:rsidRPr="00F60C6A" w:rsidRDefault="0049231F" w:rsidP="0049231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F60C6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Финансовые условия участия в Конкурсе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0C6A">
        <w:rPr>
          <w:rFonts w:ascii="Times New Roman" w:hAnsi="Times New Roman"/>
          <w:sz w:val="24"/>
          <w:szCs w:val="24"/>
        </w:rPr>
        <w:t>.1</w:t>
      </w:r>
      <w:r w:rsidR="0085265D">
        <w:rPr>
          <w:rFonts w:ascii="Times New Roman" w:hAnsi="Times New Roman"/>
          <w:sz w:val="24"/>
          <w:szCs w:val="24"/>
        </w:rPr>
        <w:t>.</w:t>
      </w:r>
      <w:r w:rsidRPr="00F60C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Участие в Конкурсе платное.</w:t>
      </w:r>
    </w:p>
    <w:p w:rsidR="0049231F" w:rsidRPr="0085265D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9.2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За участие в Конкурсе платится организационный взнос </w:t>
      </w:r>
      <w:r w:rsidRPr="0085265D">
        <w:rPr>
          <w:rFonts w:ascii="Times New Roman" w:hAnsi="Times New Roman"/>
          <w:sz w:val="24"/>
          <w:szCs w:val="24"/>
          <w:u w:val="single"/>
        </w:rPr>
        <w:t>за каждую работу.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9.2.1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Размер организационного взноса за каждую работу – </w:t>
      </w:r>
      <w:r w:rsidRPr="00584CDA">
        <w:rPr>
          <w:rFonts w:ascii="Times New Roman" w:hAnsi="Times New Roman"/>
          <w:sz w:val="24"/>
          <w:szCs w:val="24"/>
          <w:u w:val="single"/>
        </w:rPr>
        <w:t>80 рублей.</w:t>
      </w:r>
    </w:p>
    <w:p w:rsidR="003D699A" w:rsidRPr="00936CA9" w:rsidRDefault="00936CA9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936CA9">
        <w:rPr>
          <w:rFonts w:ascii="Times New Roman" w:hAnsi="Times New Roman"/>
          <w:sz w:val="24"/>
          <w:szCs w:val="24"/>
        </w:rPr>
        <w:t>9.2.2.</w:t>
      </w:r>
      <w:r>
        <w:rPr>
          <w:rFonts w:ascii="Times New Roman" w:hAnsi="Times New Roman"/>
          <w:sz w:val="24"/>
          <w:szCs w:val="24"/>
        </w:rPr>
        <w:t xml:space="preserve"> Оплата организационного взноса осуществляется </w:t>
      </w:r>
      <w:r w:rsidRPr="001F2861">
        <w:rPr>
          <w:rFonts w:ascii="Times New Roman" w:hAnsi="Times New Roman"/>
          <w:b/>
          <w:sz w:val="24"/>
          <w:szCs w:val="24"/>
        </w:rPr>
        <w:t>только в период с 01.04.2</w:t>
      </w:r>
      <w:r w:rsidR="00997B36">
        <w:rPr>
          <w:rFonts w:ascii="Times New Roman" w:hAnsi="Times New Roman"/>
          <w:b/>
          <w:sz w:val="24"/>
          <w:szCs w:val="24"/>
        </w:rPr>
        <w:t>6</w:t>
      </w:r>
      <w:r w:rsidRPr="001F2861">
        <w:rPr>
          <w:rFonts w:ascii="Times New Roman" w:hAnsi="Times New Roman"/>
          <w:b/>
          <w:sz w:val="24"/>
          <w:szCs w:val="24"/>
        </w:rPr>
        <w:t xml:space="preserve"> г</w:t>
      </w:r>
      <w:r w:rsidRPr="003D699A">
        <w:rPr>
          <w:rFonts w:ascii="Times New Roman" w:hAnsi="Times New Roman"/>
          <w:b/>
          <w:sz w:val="24"/>
          <w:szCs w:val="24"/>
        </w:rPr>
        <w:t>. по 30.04.2</w:t>
      </w:r>
      <w:r w:rsidR="00997B36">
        <w:rPr>
          <w:rFonts w:ascii="Times New Roman" w:hAnsi="Times New Roman"/>
          <w:b/>
          <w:sz w:val="24"/>
          <w:szCs w:val="24"/>
        </w:rPr>
        <w:t>6</w:t>
      </w:r>
      <w:r w:rsidRPr="003D699A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(включительно).</w:t>
      </w:r>
    </w:p>
    <w:p w:rsidR="0049231F" w:rsidRPr="00584CDA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 w:rsidR="00936CA9">
        <w:rPr>
          <w:rFonts w:ascii="Times New Roman" w:hAnsi="Times New Roman"/>
          <w:sz w:val="24"/>
          <w:szCs w:val="24"/>
        </w:rPr>
        <w:t>3</w:t>
      </w:r>
      <w:r w:rsidR="0085265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Реквизиты для оплаты в Приложении 3.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Работы, предоставленные от одной организации, </w:t>
      </w:r>
      <w:r w:rsidRPr="00E17088">
        <w:rPr>
          <w:rFonts w:ascii="Times New Roman" w:hAnsi="Times New Roman"/>
          <w:b/>
          <w:sz w:val="24"/>
          <w:szCs w:val="24"/>
        </w:rPr>
        <w:t>желательно</w:t>
      </w:r>
      <w:r>
        <w:rPr>
          <w:rFonts w:ascii="Times New Roman" w:hAnsi="Times New Roman"/>
          <w:sz w:val="24"/>
          <w:szCs w:val="24"/>
        </w:rPr>
        <w:t xml:space="preserve"> оплачивать одной квитанцией.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Оплата производится перечислением средств на счёт МБУ ДО «ЦРТДиЮ».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Перечисления на указанные реквизиты могут </w:t>
      </w:r>
      <w:proofErr w:type="gramStart"/>
      <w:r>
        <w:rPr>
          <w:rFonts w:ascii="Times New Roman" w:hAnsi="Times New Roman"/>
          <w:sz w:val="24"/>
          <w:szCs w:val="24"/>
        </w:rPr>
        <w:t>производится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ЛЮБОМ банке Российской Федерации, почтовым переводом, либо со счёта организаций (для юридических лиц).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Расходы по перечислению денежных средств оплачиваются плательщиком.</w:t>
      </w:r>
    </w:p>
    <w:p w:rsidR="0049231F" w:rsidRDefault="0049231F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9.7</w:t>
      </w:r>
      <w:r w:rsidR="0085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4CDA">
        <w:rPr>
          <w:rFonts w:ascii="Times New Roman" w:hAnsi="Times New Roman"/>
          <w:i/>
          <w:sz w:val="24"/>
          <w:szCs w:val="24"/>
        </w:rPr>
        <w:t>Излишне перечисленные денежные средства возврату не подлежат.</w:t>
      </w:r>
    </w:p>
    <w:p w:rsidR="0049231F" w:rsidRDefault="00936CA9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936CA9">
        <w:rPr>
          <w:rFonts w:ascii="Times New Roman" w:hAnsi="Times New Roman"/>
          <w:sz w:val="24"/>
          <w:szCs w:val="24"/>
        </w:rPr>
        <w:t>9.8.</w:t>
      </w:r>
      <w:r>
        <w:rPr>
          <w:rFonts w:ascii="Times New Roman" w:hAnsi="Times New Roman"/>
          <w:sz w:val="24"/>
          <w:szCs w:val="24"/>
        </w:rPr>
        <w:t xml:space="preserve"> Денежные средства, перечисленные за участие в Конкурсе, расходуются на нужды МБУ ДО «ЦРТДиЮ».</w:t>
      </w:r>
    </w:p>
    <w:p w:rsidR="00936CA9" w:rsidRPr="00936CA9" w:rsidRDefault="00936CA9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834F11" w:rsidRPr="00834F11" w:rsidRDefault="00834F11" w:rsidP="00834F11">
      <w:pPr>
        <w:pStyle w:val="21"/>
        <w:keepNext/>
        <w:keepLines/>
        <w:tabs>
          <w:tab w:val="left" w:pos="-5954"/>
        </w:tabs>
        <w:spacing w:before="0"/>
        <w:ind w:firstLine="0"/>
        <w:jc w:val="center"/>
        <w:rPr>
          <w:sz w:val="24"/>
        </w:rPr>
      </w:pPr>
      <w:bookmarkStart w:id="0" w:name="bookmark13"/>
      <w:r>
        <w:rPr>
          <w:sz w:val="24"/>
        </w:rPr>
        <w:t>10.</w:t>
      </w:r>
      <w:r w:rsidR="00287F04">
        <w:rPr>
          <w:sz w:val="24"/>
        </w:rPr>
        <w:t xml:space="preserve"> </w:t>
      </w:r>
      <w:r w:rsidRPr="00834F11">
        <w:rPr>
          <w:sz w:val="24"/>
        </w:rPr>
        <w:t xml:space="preserve">Права, обязанности и ответственность Оргкомитета и </w:t>
      </w:r>
      <w:r>
        <w:rPr>
          <w:sz w:val="24"/>
        </w:rPr>
        <w:t>у</w:t>
      </w:r>
      <w:r w:rsidRPr="00834F11">
        <w:rPr>
          <w:sz w:val="24"/>
        </w:rPr>
        <w:t>частников Конкурса</w:t>
      </w:r>
      <w:bookmarkEnd w:id="0"/>
    </w:p>
    <w:p w:rsidR="00834F11" w:rsidRPr="00834F11" w:rsidRDefault="00834F11" w:rsidP="00287F04">
      <w:pPr>
        <w:pStyle w:val="a9"/>
        <w:tabs>
          <w:tab w:val="left" w:pos="-5954"/>
        </w:tabs>
        <w:spacing w:before="0" w:after="0" w:line="240" w:lineRule="auto"/>
        <w:ind w:firstLine="426"/>
        <w:jc w:val="both"/>
        <w:rPr>
          <w:sz w:val="24"/>
        </w:rPr>
      </w:pPr>
      <w:r>
        <w:rPr>
          <w:sz w:val="24"/>
        </w:rPr>
        <w:t>10.</w:t>
      </w:r>
      <w:r w:rsidRPr="00834F11">
        <w:rPr>
          <w:sz w:val="24"/>
        </w:rPr>
        <w:t>1. Права, обязанности и ответственность Оргкомитета:</w:t>
      </w:r>
    </w:p>
    <w:p w:rsidR="00834F11" w:rsidRPr="00834F11" w:rsidRDefault="008A047C" w:rsidP="00287F04">
      <w:pPr>
        <w:pStyle w:val="a9"/>
        <w:tabs>
          <w:tab w:val="left" w:pos="-5954"/>
          <w:tab w:val="left" w:pos="726"/>
        </w:tabs>
        <w:spacing w:before="0" w:after="0" w:line="240" w:lineRule="auto"/>
        <w:ind w:right="40" w:firstLine="426"/>
        <w:jc w:val="both"/>
        <w:rPr>
          <w:sz w:val="24"/>
        </w:rPr>
      </w:pPr>
      <w:r>
        <w:rPr>
          <w:sz w:val="24"/>
        </w:rPr>
        <w:t xml:space="preserve">10.1.1. </w:t>
      </w:r>
      <w:r w:rsidR="00834F11" w:rsidRPr="00834F11">
        <w:rPr>
          <w:sz w:val="24"/>
        </w:rPr>
        <w:t>Предметом деятельности Оргкомитета является решение организационных вопросов, направленных на достижение целей Конкурса, в том числе документационное, техническое, информационное и иное обеспечение его мероприятий.</w:t>
      </w:r>
    </w:p>
    <w:p w:rsidR="00834F11" w:rsidRPr="00834F11" w:rsidRDefault="008A047C" w:rsidP="00287F04">
      <w:pPr>
        <w:pStyle w:val="a9"/>
        <w:tabs>
          <w:tab w:val="left" w:pos="-5954"/>
          <w:tab w:val="left" w:pos="726"/>
        </w:tabs>
        <w:spacing w:before="0"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10.1.2. </w:t>
      </w:r>
      <w:r w:rsidR="00834F11" w:rsidRPr="00834F11">
        <w:rPr>
          <w:sz w:val="24"/>
        </w:rPr>
        <w:t>Оргкомитет имеет право: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в целях идентификации участников Конкурса собирать личные данные участников;</w:t>
      </w:r>
    </w:p>
    <w:p w:rsidR="00834F11" w:rsidRPr="00834F11" w:rsidRDefault="008A047C" w:rsidP="00287F04">
      <w:pPr>
        <w:pStyle w:val="a9"/>
        <w:tabs>
          <w:tab w:val="left" w:pos="-5954"/>
          <w:tab w:val="left" w:pos="726"/>
        </w:tabs>
        <w:spacing w:before="0" w:after="0" w:line="240" w:lineRule="auto"/>
        <w:ind w:right="4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дисквалифицировать участников за нарушение установленных правил и за несоответствие требованиям и условиям проведения Конкурса;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right="4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аннулировать результаты Конкурса в случае обнаружения нарушений процедур голосования;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right="4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изменять и дополнять правила Конкурса по собственному усмотрению с публикацией этих изменений на сайте М</w:t>
      </w:r>
      <w:r>
        <w:rPr>
          <w:sz w:val="24"/>
        </w:rPr>
        <w:t>БУ ДО «ЦРТДиЮ».</w:t>
      </w:r>
    </w:p>
    <w:p w:rsidR="00834F11" w:rsidRPr="00834F11" w:rsidRDefault="008A047C" w:rsidP="00287F04">
      <w:pPr>
        <w:pStyle w:val="a9"/>
        <w:tabs>
          <w:tab w:val="left" w:pos="-5954"/>
          <w:tab w:val="left" w:pos="726"/>
        </w:tabs>
        <w:spacing w:before="0"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10.1.3. </w:t>
      </w:r>
      <w:r w:rsidR="00834F11" w:rsidRPr="00834F11">
        <w:rPr>
          <w:sz w:val="24"/>
        </w:rPr>
        <w:t>Обязанности оргкомитета:</w:t>
      </w:r>
    </w:p>
    <w:p w:rsidR="00834F11" w:rsidRPr="00834F11" w:rsidRDefault="008A047C" w:rsidP="00287F04">
      <w:pPr>
        <w:pStyle w:val="a9"/>
        <w:tabs>
          <w:tab w:val="left" w:pos="-5954"/>
          <w:tab w:val="left" w:pos="726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разработка пакета документов по проведению Конкурса;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определение условий и процедур проведения Конкурса;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создание равных условий для всех участников Конкурса, гласности его проведения;</w:t>
      </w:r>
    </w:p>
    <w:p w:rsidR="00834F11" w:rsidRPr="00834F11" w:rsidRDefault="008A047C" w:rsidP="00287F04">
      <w:pPr>
        <w:pStyle w:val="a9"/>
        <w:tabs>
          <w:tab w:val="left" w:pos="-5954"/>
          <w:tab w:val="left" w:pos="730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834F11" w:rsidRPr="00834F11">
        <w:rPr>
          <w:sz w:val="24"/>
        </w:rPr>
        <w:t>формирование состава и координация работы жюри;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проведение мероприятий Конкурса согласно утвержденному плану.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>10.1.4.</w:t>
      </w:r>
      <w:r w:rsidR="00834F11" w:rsidRPr="00834F11">
        <w:rPr>
          <w:sz w:val="24"/>
        </w:rPr>
        <w:t xml:space="preserve"> Оргкомитет не несет ответственности: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за ложно указанное участниками авторство представленных на Конкурс работ;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за неверно сообщенные или измененные участниками сведения;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 xml:space="preserve">за невозможность осуществления связи с участником или его законными представителями, </w:t>
      </w:r>
      <w:r>
        <w:rPr>
          <w:sz w:val="24"/>
        </w:rPr>
        <w:t>п</w:t>
      </w:r>
      <w:r w:rsidR="00834F11" w:rsidRPr="00834F11">
        <w:rPr>
          <w:sz w:val="24"/>
        </w:rPr>
        <w:t>ризером Конкурса, по причине указания им неверных или неактуальных контактных сведений;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 xml:space="preserve">за ненадлежащую работу почтовых, </w:t>
      </w:r>
      <w:proofErr w:type="spellStart"/>
      <w:r w:rsidR="00834F11" w:rsidRPr="00834F11">
        <w:rPr>
          <w:sz w:val="24"/>
        </w:rPr>
        <w:t>провайдерских</w:t>
      </w:r>
      <w:proofErr w:type="spellEnd"/>
      <w:r w:rsidR="00834F11" w:rsidRPr="00834F11">
        <w:rPr>
          <w:sz w:val="24"/>
        </w:rPr>
        <w:t xml:space="preserve"> служб, сетей и сре</w:t>
      </w:r>
      <w:proofErr w:type="gramStart"/>
      <w:r w:rsidR="00834F11" w:rsidRPr="00834F11">
        <w:rPr>
          <w:sz w:val="24"/>
        </w:rPr>
        <w:t>дств св</w:t>
      </w:r>
      <w:proofErr w:type="gramEnd"/>
      <w:r w:rsidR="00834F11" w:rsidRPr="00834F11">
        <w:rPr>
          <w:sz w:val="24"/>
        </w:rPr>
        <w:t>язи;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за использование конкурсных работ третьими лицами.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>10.</w:t>
      </w:r>
      <w:r w:rsidR="00834F11" w:rsidRPr="00834F11">
        <w:rPr>
          <w:sz w:val="24"/>
        </w:rPr>
        <w:t>2. Права, обязанности и ответственность участников Конкурса: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>10.2.1.</w:t>
      </w:r>
      <w:r w:rsidR="00834F11" w:rsidRPr="00834F11">
        <w:rPr>
          <w:sz w:val="24"/>
        </w:rPr>
        <w:t>Факт направления работы на Конкурс означает: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согласие участника и его законных представителей (родителей, усыновителей, опекунов, попечителей) со всеми правилами проведения Конкурса, в том числе направление работы на Конкурс означает согласие указанных лиц на передачу организаторам Конкурса исключительных прав на конкурсную работу без выплаты вознаграждения;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 xml:space="preserve">согласие с порядком </w:t>
      </w:r>
      <w:r>
        <w:rPr>
          <w:sz w:val="24"/>
        </w:rPr>
        <w:t>обработки персональных данных;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гарантию со стороны участника и его законных представителей на наличие у названных лиц интеллектуальных прав на отправляемую работу;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 xml:space="preserve">принятие на себя всех рисков и всей ответственности за потерю, повреждение, задержку отправленной конкурсной заявки </w:t>
      </w:r>
      <w:proofErr w:type="spellStart"/>
      <w:r w:rsidR="00834F11" w:rsidRPr="00834F11">
        <w:rPr>
          <w:sz w:val="24"/>
        </w:rPr>
        <w:t>провайдерскими</w:t>
      </w:r>
      <w:proofErr w:type="spellEnd"/>
      <w:r w:rsidR="00834F11" w:rsidRPr="00834F11">
        <w:rPr>
          <w:sz w:val="24"/>
        </w:rPr>
        <w:t xml:space="preserve"> службами.</w:t>
      </w:r>
    </w:p>
    <w:p w:rsidR="00834F11" w:rsidRPr="00834F11" w:rsidRDefault="008A047C" w:rsidP="00287F04">
      <w:pPr>
        <w:pStyle w:val="a9"/>
        <w:tabs>
          <w:tab w:val="left" w:pos="-5954"/>
          <w:tab w:val="left" w:pos="400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 xml:space="preserve">10.2.2. </w:t>
      </w:r>
      <w:r w:rsidR="00834F11" w:rsidRPr="00834F11">
        <w:rPr>
          <w:sz w:val="24"/>
        </w:rPr>
        <w:t xml:space="preserve">Участники имеют право </w:t>
      </w:r>
      <w:proofErr w:type="gramStart"/>
      <w:r w:rsidR="00834F11" w:rsidRPr="00834F11">
        <w:rPr>
          <w:sz w:val="24"/>
        </w:rPr>
        <w:t>на</w:t>
      </w:r>
      <w:proofErr w:type="gramEnd"/>
      <w:r w:rsidR="00834F11" w:rsidRPr="00834F11">
        <w:rPr>
          <w:sz w:val="24"/>
        </w:rPr>
        <w:t>: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получение информации об условиях и порядке проведения Конкурса;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обращение в оргкомитет за разъяснением пунктов настоящего Положения;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направление заявки на участие в Конкурсе;</w:t>
      </w:r>
    </w:p>
    <w:p w:rsidR="00834F11" w:rsidRPr="00834F11" w:rsidRDefault="008A047C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отзыв заявки путем подачи в оргкомитет официального уведомления не менее чем за 5 рабочих дней до конца приема заявок (организационный взнос не возвращается);</w:t>
      </w:r>
    </w:p>
    <w:p w:rsidR="00834F11" w:rsidRPr="00834F11" w:rsidRDefault="00A51A18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получение по электронной почте диплома</w:t>
      </w:r>
      <w:r w:rsidR="008A047C">
        <w:rPr>
          <w:sz w:val="24"/>
        </w:rPr>
        <w:t xml:space="preserve"> </w:t>
      </w:r>
      <w:r w:rsidR="00834F11" w:rsidRPr="00834F11">
        <w:rPr>
          <w:sz w:val="24"/>
        </w:rPr>
        <w:t>в случае признания Призером Конкурса.</w:t>
      </w:r>
    </w:p>
    <w:p w:rsidR="00834F11" w:rsidRPr="00834F11" w:rsidRDefault="00287F04" w:rsidP="00287F04">
      <w:pPr>
        <w:pStyle w:val="a9"/>
        <w:tabs>
          <w:tab w:val="left" w:pos="-5954"/>
          <w:tab w:val="left" w:pos="788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 xml:space="preserve">10.2.3. </w:t>
      </w:r>
      <w:r w:rsidR="00834F11" w:rsidRPr="00834F11">
        <w:rPr>
          <w:sz w:val="24"/>
        </w:rPr>
        <w:t>Участники обязаны:</w:t>
      </w:r>
    </w:p>
    <w:p w:rsidR="00834F11" w:rsidRPr="00834F11" w:rsidRDefault="00287F04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предварительно ознакомиться с Положением о Конкурсе, изучить требования, предъявляемые к участию в Конкурсе;</w:t>
      </w:r>
    </w:p>
    <w:p w:rsidR="00834F11" w:rsidRPr="00834F11" w:rsidRDefault="00287F04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 xml:space="preserve">своевременно предоставить </w:t>
      </w:r>
      <w:proofErr w:type="gramStart"/>
      <w:r w:rsidR="00834F11" w:rsidRPr="00834F11">
        <w:rPr>
          <w:sz w:val="24"/>
        </w:rPr>
        <w:t>заявки</w:t>
      </w:r>
      <w:proofErr w:type="gramEnd"/>
      <w:r w:rsidR="00834F11" w:rsidRPr="00834F11">
        <w:rPr>
          <w:sz w:val="24"/>
        </w:rPr>
        <w:t xml:space="preserve"> согласно установленной процедуре, оформленные в соответствии с требованиями настоящего Положения;</w:t>
      </w:r>
    </w:p>
    <w:p w:rsidR="00834F11" w:rsidRPr="00834F11" w:rsidRDefault="00287F04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соблюдать правила и процедуры, предусмотренные настоящим Положением.</w:t>
      </w:r>
    </w:p>
    <w:p w:rsidR="00834F11" w:rsidRPr="00834F11" w:rsidRDefault="00287F04" w:rsidP="00287F04">
      <w:pPr>
        <w:pStyle w:val="a9"/>
        <w:tabs>
          <w:tab w:val="left" w:pos="-5954"/>
          <w:tab w:val="left" w:pos="400"/>
        </w:tabs>
        <w:spacing w:before="0" w:after="0" w:line="240" w:lineRule="auto"/>
        <w:ind w:firstLine="426"/>
        <w:rPr>
          <w:sz w:val="24"/>
        </w:rPr>
      </w:pPr>
      <w:r>
        <w:rPr>
          <w:sz w:val="24"/>
        </w:rPr>
        <w:t xml:space="preserve">10.2.4. </w:t>
      </w:r>
      <w:r w:rsidR="00834F11" w:rsidRPr="00834F11">
        <w:rPr>
          <w:sz w:val="24"/>
        </w:rPr>
        <w:t xml:space="preserve">Участники несут ответственность </w:t>
      </w:r>
      <w:proofErr w:type="gramStart"/>
      <w:r w:rsidR="00834F11" w:rsidRPr="00834F11">
        <w:rPr>
          <w:sz w:val="24"/>
        </w:rPr>
        <w:t>за</w:t>
      </w:r>
      <w:proofErr w:type="gramEnd"/>
      <w:r w:rsidR="00834F11" w:rsidRPr="00834F11">
        <w:rPr>
          <w:sz w:val="24"/>
        </w:rPr>
        <w:t>:</w:t>
      </w:r>
    </w:p>
    <w:p w:rsidR="00834F11" w:rsidRPr="00834F11" w:rsidRDefault="00287F04" w:rsidP="00287F04">
      <w:pPr>
        <w:pStyle w:val="a9"/>
        <w:tabs>
          <w:tab w:val="left" w:pos="-5954"/>
        </w:tabs>
        <w:spacing w:before="0"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достоверность информации, указываемой в заявке;</w:t>
      </w:r>
    </w:p>
    <w:p w:rsidR="00834F11" w:rsidRPr="00834F11" w:rsidRDefault="00287F04" w:rsidP="00287F04">
      <w:pPr>
        <w:pStyle w:val="a9"/>
        <w:tabs>
          <w:tab w:val="left" w:pos="-5954"/>
        </w:tabs>
        <w:spacing w:before="0" w:after="0" w:line="24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- </w:t>
      </w:r>
      <w:r w:rsidR="00834F11" w:rsidRPr="00834F11">
        <w:rPr>
          <w:sz w:val="24"/>
        </w:rPr>
        <w:t>несоблюдение условий, правил и процедур, установленных настоящим Положением.</w:t>
      </w:r>
    </w:p>
    <w:p w:rsidR="00834F11" w:rsidRPr="00834F11" w:rsidRDefault="00834F11" w:rsidP="00287F04">
      <w:pPr>
        <w:pStyle w:val="a9"/>
        <w:tabs>
          <w:tab w:val="left" w:pos="-5954"/>
        </w:tabs>
        <w:spacing w:before="0" w:after="0" w:line="240" w:lineRule="auto"/>
        <w:ind w:right="40" w:firstLine="426"/>
        <w:jc w:val="both"/>
        <w:rPr>
          <w:sz w:val="24"/>
        </w:rPr>
      </w:pPr>
      <w:r w:rsidRPr="00834F11">
        <w:rPr>
          <w:sz w:val="24"/>
        </w:rPr>
        <w:t>За указанные нарушения Оргкомитет может лишить участника права на участие в Конкурсе. Уведомление участнику о лишении его права на участие в Конкурсе направляется по указанным контактам.</w:t>
      </w:r>
    </w:p>
    <w:p w:rsidR="00834F11" w:rsidRDefault="00834F11" w:rsidP="0049231F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49231F" w:rsidRPr="0080422D" w:rsidRDefault="0049231F" w:rsidP="0080422D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>По всем вопросам обращаться по</w:t>
      </w:r>
      <w:r w:rsidRPr="00F60C6A">
        <w:rPr>
          <w:rFonts w:ascii="Times New Roman" w:hAnsi="Times New Roman"/>
          <w:b/>
          <w:sz w:val="24"/>
          <w:szCs w:val="24"/>
        </w:rPr>
        <w:t xml:space="preserve"> телефону: </w:t>
      </w:r>
      <w:r w:rsidR="007C4BF6">
        <w:rPr>
          <w:rFonts w:ascii="Times New Roman" w:hAnsi="Times New Roman"/>
          <w:b/>
          <w:sz w:val="24"/>
          <w:szCs w:val="24"/>
        </w:rPr>
        <w:t>8(48753)6</w:t>
      </w:r>
      <w:r w:rsidRPr="00F60C6A">
        <w:rPr>
          <w:rFonts w:ascii="Times New Roman" w:hAnsi="Times New Roman"/>
          <w:b/>
          <w:sz w:val="24"/>
          <w:szCs w:val="24"/>
        </w:rPr>
        <w:t>-62-21</w:t>
      </w:r>
      <w:r w:rsidR="0080422D">
        <w:rPr>
          <w:rFonts w:ascii="Times New Roman" w:hAnsi="Times New Roman"/>
          <w:sz w:val="24"/>
          <w:szCs w:val="24"/>
        </w:rPr>
        <w:t xml:space="preserve">. </w:t>
      </w:r>
      <w:r w:rsidRPr="00F60C6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Электронная почта: </w:t>
      </w:r>
      <w:hyperlink r:id="rId9" w:history="1"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tvorchestvokonkurs</w:t>
        </w:r>
        <w:r w:rsidR="00D43309" w:rsidRPr="00C7506D">
          <w:rPr>
            <w:rStyle w:val="a4"/>
            <w:rFonts w:ascii="Times New Roman" w:hAnsi="Times New Roman"/>
            <w:sz w:val="24"/>
            <w:szCs w:val="24"/>
          </w:rPr>
          <w:t>@</w:t>
        </w:r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D43309" w:rsidRPr="00C7506D">
          <w:rPr>
            <w:rStyle w:val="a4"/>
            <w:rFonts w:ascii="Times New Roman" w:hAnsi="Times New Roman"/>
            <w:sz w:val="24"/>
            <w:szCs w:val="24"/>
          </w:rPr>
          <w:t>.</w:t>
        </w:r>
        <w:r w:rsidR="00D43309" w:rsidRPr="00C7506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2066F">
        <w:rPr>
          <w:rFonts w:ascii="Times New Roman" w:hAnsi="Times New Roman" w:cs="Times New Roman"/>
          <w:sz w:val="24"/>
          <w:szCs w:val="24"/>
        </w:rPr>
        <w:t xml:space="preserve"> </w:t>
      </w:r>
      <w:r w:rsidRPr="009454C4">
        <w:rPr>
          <w:rFonts w:ascii="Times New Roman" w:hAnsi="Times New Roman" w:cs="Times New Roman"/>
          <w:sz w:val="24"/>
          <w:szCs w:val="24"/>
        </w:rPr>
        <w:t xml:space="preserve">, </w:t>
      </w:r>
      <w:r w:rsidR="00D36B47">
        <w:rPr>
          <w:rFonts w:ascii="Times New Roman" w:hAnsi="Times New Roman" w:cs="Times New Roman"/>
          <w:i/>
          <w:color w:val="000000"/>
          <w:sz w:val="24"/>
          <w:szCs w:val="24"/>
        </w:rPr>
        <w:t>Телкова Кристина В</w:t>
      </w:r>
      <w:r w:rsidR="007A14E6">
        <w:rPr>
          <w:rFonts w:ascii="Times New Roman" w:hAnsi="Times New Roman" w:cs="Times New Roman"/>
          <w:i/>
          <w:color w:val="000000"/>
          <w:sz w:val="24"/>
          <w:szCs w:val="24"/>
        </w:rPr>
        <w:t>итальевна</w:t>
      </w:r>
      <w:r w:rsidRPr="009454C4">
        <w:rPr>
          <w:rFonts w:ascii="Times New Roman" w:hAnsi="Times New Roman" w:cs="Times New Roman"/>
          <w:color w:val="000000"/>
          <w:sz w:val="24"/>
          <w:szCs w:val="24"/>
        </w:rPr>
        <w:t>, зам. директора по ВР.</w:t>
      </w:r>
    </w:p>
    <w:p w:rsidR="000919E6" w:rsidRDefault="000919E6" w:rsidP="00A6180E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222BB" w:rsidRDefault="00836AA0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60C6A">
        <w:rPr>
          <w:rFonts w:ascii="Times New Roman" w:hAnsi="Times New Roman"/>
          <w:sz w:val="24"/>
          <w:szCs w:val="24"/>
        </w:rPr>
        <w:t xml:space="preserve">             </w:t>
      </w:r>
    </w:p>
    <w:p w:rsidR="00850A39" w:rsidRDefault="00850A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19E6" w:rsidRPr="00C4580F" w:rsidRDefault="000919E6" w:rsidP="000919E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C4580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454C4">
        <w:rPr>
          <w:rFonts w:ascii="Times New Roman" w:hAnsi="Times New Roman"/>
          <w:sz w:val="24"/>
          <w:szCs w:val="24"/>
        </w:rPr>
        <w:t xml:space="preserve"> 1</w:t>
      </w:r>
    </w:p>
    <w:p w:rsidR="002A5C90" w:rsidRDefault="000919E6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6229DC">
        <w:rPr>
          <w:rFonts w:ascii="Times New Roman" w:hAnsi="Times New Roman"/>
          <w:sz w:val="24"/>
          <w:szCs w:val="24"/>
        </w:rPr>
        <w:t xml:space="preserve">оложению </w:t>
      </w:r>
    </w:p>
    <w:p w:rsidR="002A5C90" w:rsidRDefault="000919E6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6229DC">
        <w:rPr>
          <w:rFonts w:ascii="Times New Roman" w:hAnsi="Times New Roman"/>
          <w:sz w:val="24"/>
          <w:szCs w:val="24"/>
        </w:rPr>
        <w:t xml:space="preserve">о </w:t>
      </w:r>
      <w:r w:rsidR="002A5C90">
        <w:rPr>
          <w:rFonts w:ascii="Times New Roman" w:hAnsi="Times New Roman"/>
          <w:sz w:val="24"/>
          <w:szCs w:val="24"/>
        </w:rPr>
        <w:t>межрегиональном творческом конкурсе</w:t>
      </w:r>
    </w:p>
    <w:p w:rsidR="000919E6" w:rsidRPr="000919E6" w:rsidRDefault="002A5C90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A35A73">
        <w:rPr>
          <w:rFonts w:ascii="Times New Roman" w:hAnsi="Times New Roman"/>
          <w:i/>
          <w:sz w:val="24"/>
          <w:szCs w:val="24"/>
        </w:rPr>
        <w:t>В гостях у добрых сказок</w:t>
      </w:r>
      <w:r w:rsidR="000919E6" w:rsidRPr="000919E6">
        <w:rPr>
          <w:rFonts w:ascii="Times New Roman" w:hAnsi="Times New Roman"/>
          <w:i/>
          <w:sz w:val="24"/>
          <w:szCs w:val="24"/>
        </w:rPr>
        <w:t>»</w:t>
      </w:r>
    </w:p>
    <w:p w:rsidR="000919E6" w:rsidRPr="006229DC" w:rsidRDefault="000919E6" w:rsidP="00B222F0">
      <w:pPr>
        <w:shd w:val="clear" w:color="auto" w:fill="FFFFFF"/>
        <w:spacing w:after="0" w:line="240" w:lineRule="auto"/>
        <w:ind w:left="3540" w:right="-1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:rsidR="000919E6" w:rsidRDefault="000919E6" w:rsidP="00B222F0">
      <w:pPr>
        <w:shd w:val="clear" w:color="auto" w:fill="FFFFFF"/>
        <w:spacing w:after="0" w:line="240" w:lineRule="auto"/>
        <w:ind w:left="3540" w:right="-1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(об</w:t>
      </w:r>
      <w:r w:rsidRPr="006229DC">
        <w:rPr>
          <w:rFonts w:ascii="Times New Roman" w:hAnsi="Times New Roman"/>
          <w:b/>
          <w:bCs/>
          <w:color w:val="000000"/>
          <w:sz w:val="24"/>
          <w:szCs w:val="24"/>
        </w:rPr>
        <w:t>разец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0919E6" w:rsidRDefault="000836B6" w:rsidP="000919E6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95pt;margin-top:11.35pt;width:491.15pt;height:0;z-index:251662336" o:connectortype="straight"/>
        </w:pict>
      </w:r>
    </w:p>
    <w:p w:rsidR="009F6C0D" w:rsidRDefault="002A5C90" w:rsidP="000919E6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(полное наименование учреждения, согласно Уставу</w:t>
      </w:r>
      <w:r w:rsidR="00850A39">
        <w:rPr>
          <w:rFonts w:ascii="Times New Roman" w:hAnsi="Times New Roman"/>
          <w:b/>
          <w:bCs/>
          <w:color w:val="000000"/>
          <w:sz w:val="20"/>
          <w:szCs w:val="20"/>
        </w:rPr>
        <w:t>, город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)</w:t>
      </w:r>
    </w:p>
    <w:p w:rsidR="002A5C90" w:rsidRDefault="002A5C90" w:rsidP="000919E6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1179E1" w:rsidRDefault="001179E1" w:rsidP="001179E1">
      <w:pPr>
        <w:shd w:val="clear" w:color="auto" w:fill="FFFFFF"/>
        <w:spacing w:after="0" w:line="360" w:lineRule="auto"/>
        <w:ind w:right="-1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Почтовый адрес отправителя (полностью) __________________________________________________________________________________________________________________________________________________________________________________________</w:t>
      </w:r>
    </w:p>
    <w:p w:rsidR="002A5C90" w:rsidRPr="002A5C90" w:rsidRDefault="002A5C90" w:rsidP="002A5C90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2A5C90">
        <w:rPr>
          <w:rFonts w:ascii="Times New Roman" w:hAnsi="Times New Roman"/>
          <w:bCs/>
          <w:color w:val="000000"/>
          <w:sz w:val="20"/>
          <w:szCs w:val="20"/>
        </w:rPr>
        <w:t>Телефон с кодом ______________________</w:t>
      </w:r>
      <w:r w:rsidR="001504C2">
        <w:rPr>
          <w:rFonts w:ascii="Times New Roman" w:hAnsi="Times New Roman"/>
          <w:bCs/>
          <w:color w:val="000000"/>
          <w:sz w:val="20"/>
          <w:szCs w:val="20"/>
        </w:rPr>
        <w:t>________________________________________________________</w:t>
      </w:r>
      <w:r w:rsidRPr="002A5C9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2A5C90" w:rsidRPr="002A5C90" w:rsidRDefault="002A5C90" w:rsidP="002A5C90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2A5C90">
        <w:rPr>
          <w:rFonts w:ascii="Times New Roman" w:hAnsi="Times New Roman"/>
          <w:bCs/>
          <w:color w:val="000000"/>
          <w:sz w:val="20"/>
          <w:szCs w:val="20"/>
          <w:lang w:val="en-US"/>
        </w:rPr>
        <w:t>E</w:t>
      </w:r>
      <w:r w:rsidRPr="002A5C90">
        <w:rPr>
          <w:rFonts w:ascii="Times New Roman" w:hAnsi="Times New Roman"/>
          <w:bCs/>
          <w:color w:val="000000"/>
          <w:sz w:val="20"/>
          <w:szCs w:val="20"/>
        </w:rPr>
        <w:t>-</w:t>
      </w:r>
      <w:r w:rsidRPr="002A5C90">
        <w:rPr>
          <w:rFonts w:ascii="Times New Roman" w:hAnsi="Times New Roman"/>
          <w:bCs/>
          <w:color w:val="000000"/>
          <w:sz w:val="20"/>
          <w:szCs w:val="20"/>
          <w:lang w:val="en-US"/>
        </w:rPr>
        <w:t>mail</w:t>
      </w:r>
      <w:r w:rsidRPr="002A5C90">
        <w:rPr>
          <w:rFonts w:ascii="Times New Roman" w:hAnsi="Times New Roman"/>
          <w:bCs/>
          <w:color w:val="000000"/>
          <w:sz w:val="20"/>
          <w:szCs w:val="20"/>
        </w:rPr>
        <w:t xml:space="preserve"> (для рассылки дипломов и благодарностей) __________________________</w:t>
      </w:r>
      <w:r w:rsidR="00834F11">
        <w:rPr>
          <w:rFonts w:ascii="Times New Roman" w:hAnsi="Times New Roman"/>
          <w:bCs/>
          <w:color w:val="000000"/>
          <w:sz w:val="20"/>
          <w:szCs w:val="20"/>
        </w:rPr>
        <w:t>_____________________</w:t>
      </w:r>
      <w:r w:rsidRPr="002A5C90">
        <w:rPr>
          <w:rFonts w:ascii="Times New Roman" w:hAnsi="Times New Roman"/>
          <w:bCs/>
          <w:color w:val="000000"/>
          <w:sz w:val="20"/>
          <w:szCs w:val="20"/>
        </w:rPr>
        <w:t>__</w:t>
      </w:r>
    </w:p>
    <w:p w:rsidR="002A5C90" w:rsidRPr="002A5C90" w:rsidRDefault="002A5C90" w:rsidP="002A5C9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2A5C90" w:rsidRPr="002A5C90" w:rsidRDefault="002A5C90" w:rsidP="002A5C9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2A5C90">
        <w:rPr>
          <w:rFonts w:ascii="Times New Roman" w:hAnsi="Times New Roman"/>
          <w:bCs/>
          <w:color w:val="000000"/>
          <w:sz w:val="20"/>
          <w:szCs w:val="20"/>
        </w:rPr>
        <w:t>направляет  для участия в межрегиональном творческом конкурсе «</w:t>
      </w:r>
      <w:r w:rsidR="00A35A73">
        <w:rPr>
          <w:rFonts w:ascii="Times New Roman" w:hAnsi="Times New Roman"/>
          <w:bCs/>
          <w:color w:val="000000"/>
          <w:sz w:val="20"/>
          <w:szCs w:val="20"/>
        </w:rPr>
        <w:t>В гостях у добрых сказок</w:t>
      </w:r>
      <w:r w:rsidRPr="002A5C90">
        <w:rPr>
          <w:rFonts w:ascii="Times New Roman" w:hAnsi="Times New Roman"/>
          <w:bCs/>
          <w:color w:val="000000"/>
          <w:sz w:val="20"/>
          <w:szCs w:val="20"/>
        </w:rPr>
        <w:t>»  творческие работы обучающихся</w:t>
      </w:r>
    </w:p>
    <w:p w:rsidR="002A5C90" w:rsidRPr="002A5C90" w:rsidRDefault="002A5C90" w:rsidP="002A5C90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173" w:type="dxa"/>
        <w:tblLook w:val="04A0"/>
      </w:tblPr>
      <w:tblGrid>
        <w:gridCol w:w="458"/>
        <w:gridCol w:w="1487"/>
        <w:gridCol w:w="1274"/>
        <w:gridCol w:w="1276"/>
        <w:gridCol w:w="1148"/>
        <w:gridCol w:w="1276"/>
        <w:gridCol w:w="1290"/>
        <w:gridCol w:w="1964"/>
      </w:tblGrid>
      <w:tr w:rsidR="0085265D" w:rsidTr="00834F11">
        <w:trPr>
          <w:trHeight w:val="1153"/>
        </w:trPr>
        <w:tc>
          <w:tcPr>
            <w:tcW w:w="459" w:type="dxa"/>
            <w:vAlign w:val="center"/>
          </w:tcPr>
          <w:p w:rsidR="0085265D" w:rsidRPr="0085265D" w:rsidRDefault="0085265D" w:rsidP="009F6C0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92" w:type="dxa"/>
            <w:vAlign w:val="center"/>
          </w:tcPr>
          <w:p w:rsidR="0085265D" w:rsidRPr="0085265D" w:rsidRDefault="0085265D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ФИО  автора 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Возрастная </w:t>
            </w:r>
            <w:r w:rsidR="00834F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133" w:type="dxa"/>
            <w:vAlign w:val="center"/>
          </w:tcPr>
          <w:p w:rsidR="0085265D" w:rsidRPr="0085265D" w:rsidRDefault="0085265D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Номинация</w:t>
            </w:r>
          </w:p>
        </w:tc>
        <w:tc>
          <w:tcPr>
            <w:tcW w:w="1290" w:type="dxa"/>
            <w:vAlign w:val="center"/>
          </w:tcPr>
          <w:p w:rsidR="0085265D" w:rsidRPr="0085265D" w:rsidRDefault="0085265D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Техника исполнения</w:t>
            </w:r>
          </w:p>
        </w:tc>
        <w:tc>
          <w:tcPr>
            <w:tcW w:w="1971" w:type="dxa"/>
            <w:vAlign w:val="center"/>
          </w:tcPr>
          <w:p w:rsidR="0085265D" w:rsidRPr="0085265D" w:rsidRDefault="0085265D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ФИО педагога (полностью), телефон)</w:t>
            </w:r>
            <w:proofErr w:type="gramEnd"/>
          </w:p>
        </w:tc>
      </w:tr>
      <w:tr w:rsidR="0085265D" w:rsidTr="00834F11">
        <w:trPr>
          <w:trHeight w:val="274"/>
        </w:trPr>
        <w:tc>
          <w:tcPr>
            <w:tcW w:w="459" w:type="dxa"/>
            <w:vAlign w:val="center"/>
          </w:tcPr>
          <w:p w:rsidR="0085265D" w:rsidRP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vAlign w:val="center"/>
          </w:tcPr>
          <w:p w:rsid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Иванов Иван</w:t>
            </w:r>
          </w:p>
          <w:p w:rsidR="00834F11" w:rsidRPr="0085265D" w:rsidRDefault="00834F11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A35A73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13.04.20</w:t>
            </w:r>
            <w:r w:rsidR="00A35A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133" w:type="dxa"/>
            <w:vAlign w:val="center"/>
          </w:tcPr>
          <w:p w:rsidR="00A35A73" w:rsidRDefault="00A35A73" w:rsidP="00A35A73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Русская народная сказка</w:t>
            </w:r>
          </w:p>
          <w:p w:rsidR="0085265D" w:rsidRPr="0085265D" w:rsidRDefault="00B222F0" w:rsidP="00A35A73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="00A35A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Колобок</w:t>
            </w:r>
            <w:r w:rsid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85265D" w:rsidRP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рисунок</w:t>
            </w:r>
          </w:p>
        </w:tc>
        <w:tc>
          <w:tcPr>
            <w:tcW w:w="1290" w:type="dxa"/>
            <w:vAlign w:val="center"/>
          </w:tcPr>
          <w:p w:rsidR="0085265D" w:rsidRPr="0085265D" w:rsidRDefault="00834F11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гуашь</w:t>
            </w:r>
          </w:p>
        </w:tc>
        <w:tc>
          <w:tcPr>
            <w:tcW w:w="1971" w:type="dxa"/>
          </w:tcPr>
          <w:p w:rsidR="00834F11" w:rsidRDefault="00834F11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Сидорова Ирина Николаевна, </w:t>
            </w:r>
          </w:p>
          <w:p w:rsidR="0085265D" w:rsidRPr="0085265D" w:rsidRDefault="00834F11" w:rsidP="00834F11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8 000 0000000 </w:t>
            </w:r>
          </w:p>
        </w:tc>
      </w:tr>
      <w:tr w:rsidR="0085265D" w:rsidTr="00834F11">
        <w:trPr>
          <w:trHeight w:val="293"/>
        </w:trPr>
        <w:tc>
          <w:tcPr>
            <w:tcW w:w="459" w:type="dxa"/>
            <w:vAlign w:val="center"/>
          </w:tcPr>
          <w:p w:rsidR="0085265D" w:rsidRP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2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5265D" w:rsidTr="00834F11">
        <w:trPr>
          <w:trHeight w:val="274"/>
        </w:trPr>
        <w:tc>
          <w:tcPr>
            <w:tcW w:w="459" w:type="dxa"/>
            <w:vAlign w:val="center"/>
          </w:tcPr>
          <w:p w:rsidR="0085265D" w:rsidRPr="0085265D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85265D" w:rsidRPr="00926438" w:rsidRDefault="0085265D" w:rsidP="00921BC2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19E6" w:rsidRPr="006229DC" w:rsidRDefault="000919E6" w:rsidP="000919E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173" w:type="dxa"/>
        <w:tblLook w:val="04A0"/>
      </w:tblPr>
      <w:tblGrid>
        <w:gridCol w:w="452"/>
        <w:gridCol w:w="1554"/>
        <w:gridCol w:w="1269"/>
        <w:gridCol w:w="1251"/>
        <w:gridCol w:w="1111"/>
        <w:gridCol w:w="1276"/>
        <w:gridCol w:w="1290"/>
        <w:gridCol w:w="1970"/>
      </w:tblGrid>
      <w:tr w:rsidR="00834F11" w:rsidRPr="0085265D" w:rsidTr="00834F11">
        <w:trPr>
          <w:trHeight w:val="1153"/>
        </w:trPr>
        <w:tc>
          <w:tcPr>
            <w:tcW w:w="452" w:type="dxa"/>
            <w:vAlign w:val="center"/>
          </w:tcPr>
          <w:p w:rsidR="00834F11" w:rsidRPr="0085265D" w:rsidRDefault="00834F11" w:rsidP="0085265D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4" w:type="dxa"/>
            <w:vAlign w:val="center"/>
          </w:tcPr>
          <w:p w:rsidR="00834F11" w:rsidRPr="0085265D" w:rsidRDefault="00834F11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аименование коллектива</w:t>
            </w:r>
          </w:p>
        </w:tc>
        <w:tc>
          <w:tcPr>
            <w:tcW w:w="1269" w:type="dxa"/>
            <w:vAlign w:val="center"/>
          </w:tcPr>
          <w:p w:rsidR="00834F11" w:rsidRDefault="00834F11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Возраст</w:t>
            </w:r>
          </w:p>
          <w:p w:rsidR="00834F11" w:rsidRPr="0085265D" w:rsidRDefault="00834F11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1251" w:type="dxa"/>
            <w:vAlign w:val="center"/>
          </w:tcPr>
          <w:p w:rsidR="00834F11" w:rsidRPr="0085265D" w:rsidRDefault="00834F11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Возрастная категория</w:t>
            </w:r>
          </w:p>
        </w:tc>
        <w:tc>
          <w:tcPr>
            <w:tcW w:w="1111" w:type="dxa"/>
            <w:vAlign w:val="center"/>
          </w:tcPr>
          <w:p w:rsidR="00834F11" w:rsidRPr="0085265D" w:rsidRDefault="00834F11" w:rsidP="0039040F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1276" w:type="dxa"/>
            <w:vAlign w:val="center"/>
          </w:tcPr>
          <w:p w:rsidR="00834F11" w:rsidRPr="0085265D" w:rsidRDefault="00834F11" w:rsidP="0039040F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Номинация</w:t>
            </w:r>
          </w:p>
        </w:tc>
        <w:tc>
          <w:tcPr>
            <w:tcW w:w="1290" w:type="dxa"/>
            <w:vAlign w:val="center"/>
          </w:tcPr>
          <w:p w:rsidR="00834F11" w:rsidRPr="0085265D" w:rsidRDefault="00834F11" w:rsidP="0039040F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Техника исполнения</w:t>
            </w:r>
          </w:p>
        </w:tc>
        <w:tc>
          <w:tcPr>
            <w:tcW w:w="1970" w:type="dxa"/>
            <w:vAlign w:val="center"/>
          </w:tcPr>
          <w:p w:rsidR="00834F11" w:rsidRPr="0085265D" w:rsidRDefault="00834F11" w:rsidP="00834F11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526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ФИО педагога (полностью), телефон)</w:t>
            </w:r>
            <w:proofErr w:type="gramEnd"/>
          </w:p>
        </w:tc>
      </w:tr>
      <w:tr w:rsidR="00834F11" w:rsidRPr="00926438" w:rsidTr="00834F11">
        <w:trPr>
          <w:trHeight w:val="274"/>
        </w:trPr>
        <w:tc>
          <w:tcPr>
            <w:tcW w:w="452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4F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4" w:type="dxa"/>
            <w:vAlign w:val="center"/>
          </w:tcPr>
          <w:p w:rsidR="00834F11" w:rsidRPr="00834F11" w:rsidRDefault="00834F11" w:rsidP="00834F11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4F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«Калейдоскоп»</w:t>
            </w:r>
          </w:p>
        </w:tc>
        <w:tc>
          <w:tcPr>
            <w:tcW w:w="1269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5-10 лет</w:t>
            </w:r>
          </w:p>
        </w:tc>
        <w:tc>
          <w:tcPr>
            <w:tcW w:w="1251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7-10</w:t>
            </w:r>
          </w:p>
        </w:tc>
        <w:tc>
          <w:tcPr>
            <w:tcW w:w="1111" w:type="dxa"/>
            <w:vAlign w:val="center"/>
          </w:tcPr>
          <w:p w:rsidR="00A35A73" w:rsidRDefault="00A35A73" w:rsidP="007A14E6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Казахская сказка</w:t>
            </w:r>
          </w:p>
          <w:p w:rsidR="00834F11" w:rsidRPr="0085265D" w:rsidRDefault="00A35A73" w:rsidP="007A14E6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35A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35A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Ер-Тостик</w:t>
            </w:r>
            <w:proofErr w:type="spellEnd"/>
            <w:r w:rsidRPr="00A35A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834F11" w:rsidRPr="0085265D" w:rsidRDefault="00834F11" w:rsidP="0039040F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рисунок</w:t>
            </w:r>
          </w:p>
        </w:tc>
        <w:tc>
          <w:tcPr>
            <w:tcW w:w="1290" w:type="dxa"/>
            <w:vAlign w:val="center"/>
          </w:tcPr>
          <w:p w:rsidR="00834F11" w:rsidRPr="0085265D" w:rsidRDefault="00834F11" w:rsidP="0039040F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гуашь</w:t>
            </w:r>
          </w:p>
        </w:tc>
        <w:tc>
          <w:tcPr>
            <w:tcW w:w="1970" w:type="dxa"/>
          </w:tcPr>
          <w:p w:rsidR="00834F11" w:rsidRDefault="00834F11" w:rsidP="00834F11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Сидорова Ирина Николаевна, </w:t>
            </w:r>
          </w:p>
          <w:p w:rsidR="00834F11" w:rsidRPr="00834F11" w:rsidRDefault="00834F11" w:rsidP="00834F11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8 000 0000000</w:t>
            </w:r>
          </w:p>
        </w:tc>
      </w:tr>
      <w:tr w:rsidR="00834F11" w:rsidRPr="00926438" w:rsidTr="00834F11">
        <w:trPr>
          <w:trHeight w:val="293"/>
        </w:trPr>
        <w:tc>
          <w:tcPr>
            <w:tcW w:w="452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4F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34F11" w:rsidRPr="00926438" w:rsidTr="00834F11">
        <w:trPr>
          <w:trHeight w:val="274"/>
        </w:trPr>
        <w:tc>
          <w:tcPr>
            <w:tcW w:w="452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4F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:rsidR="00834F11" w:rsidRPr="00834F11" w:rsidRDefault="00834F11" w:rsidP="0085265D">
            <w:pPr>
              <w:ind w:right="-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0919E6" w:rsidRDefault="000919E6" w:rsidP="000919E6">
      <w:pPr>
        <w:jc w:val="both"/>
        <w:rPr>
          <w:rFonts w:ascii="Times New Roman" w:hAnsi="Times New Roman"/>
        </w:rPr>
      </w:pPr>
    </w:p>
    <w:p w:rsidR="000919E6" w:rsidRDefault="000836B6" w:rsidP="000470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6" type="#_x0000_t32" style="position:absolute;left:0;text-align:left;margin-left:.95pt;margin-top:5.9pt;width:250.5pt;height:0;z-index:251660288" o:connectortype="straight"/>
        </w:pict>
      </w:r>
      <w:r>
        <w:rPr>
          <w:rFonts w:ascii="Times New Roman" w:hAnsi="Times New Roman"/>
          <w:noProof/>
        </w:rPr>
        <w:pict>
          <v:shape id="_x0000_s1027" type="#_x0000_t32" style="position:absolute;left:0;text-align:left;margin-left:354.2pt;margin-top:5.9pt;width:2in;height:0;z-index:251661312" o:connectortype="straight"/>
        </w:pict>
      </w:r>
    </w:p>
    <w:p w:rsidR="000919E6" w:rsidRPr="00BE62EC" w:rsidRDefault="0004709A" w:rsidP="000470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0919E6" w:rsidRPr="0004709A">
        <w:rPr>
          <w:rFonts w:ascii="Times New Roman" w:hAnsi="Times New Roman"/>
          <w:sz w:val="20"/>
          <w:szCs w:val="20"/>
        </w:rPr>
        <w:t xml:space="preserve">Руководитель образовательного учреждения                                                </w:t>
      </w:r>
      <w:r w:rsidRPr="0004709A">
        <w:rPr>
          <w:rFonts w:ascii="Times New Roman" w:hAnsi="Times New Roman"/>
          <w:sz w:val="20"/>
          <w:szCs w:val="20"/>
        </w:rPr>
        <w:t xml:space="preserve">            </w:t>
      </w:r>
      <w:r w:rsidR="000919E6" w:rsidRPr="0004709A">
        <w:rPr>
          <w:rFonts w:ascii="Times New Roman" w:hAnsi="Times New Roman"/>
          <w:sz w:val="20"/>
          <w:szCs w:val="20"/>
        </w:rPr>
        <w:t xml:space="preserve">           подпись     МП</w:t>
      </w:r>
    </w:p>
    <w:p w:rsidR="0004709A" w:rsidRDefault="0004709A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04709A" w:rsidRDefault="0004709A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834F11" w:rsidRDefault="00834F11" w:rsidP="0004709A">
      <w:pPr>
        <w:pStyle w:val="5"/>
        <w:shd w:val="clear" w:color="auto" w:fill="auto"/>
        <w:jc w:val="right"/>
        <w:rPr>
          <w:sz w:val="24"/>
          <w:szCs w:val="24"/>
        </w:rPr>
      </w:pPr>
    </w:p>
    <w:p w:rsidR="002A5C90" w:rsidRPr="004830FA" w:rsidRDefault="002A5C90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</w:rPr>
      </w:pPr>
      <w:r w:rsidRPr="004830FA">
        <w:rPr>
          <w:rFonts w:ascii="Times New Roman" w:hAnsi="Times New Roman"/>
        </w:rPr>
        <w:t xml:space="preserve">Приложение </w:t>
      </w:r>
      <w:r w:rsidR="002A714A">
        <w:rPr>
          <w:rFonts w:ascii="Times New Roman" w:hAnsi="Times New Roman"/>
        </w:rPr>
        <w:t>2</w:t>
      </w:r>
    </w:p>
    <w:p w:rsidR="002A5C90" w:rsidRPr="004830FA" w:rsidRDefault="002A5C90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</w:rPr>
      </w:pPr>
      <w:r w:rsidRPr="004830FA">
        <w:rPr>
          <w:rFonts w:ascii="Times New Roman" w:hAnsi="Times New Roman"/>
        </w:rPr>
        <w:t xml:space="preserve">к Положению </w:t>
      </w:r>
    </w:p>
    <w:p w:rsidR="002A5C90" w:rsidRPr="004830FA" w:rsidRDefault="002A5C90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</w:rPr>
      </w:pPr>
      <w:r w:rsidRPr="004830FA">
        <w:rPr>
          <w:rFonts w:ascii="Times New Roman" w:hAnsi="Times New Roman"/>
        </w:rPr>
        <w:t>о межрегиональном творческом конкурсе</w:t>
      </w:r>
    </w:p>
    <w:p w:rsidR="002A5C90" w:rsidRPr="004830FA" w:rsidRDefault="002A5C90" w:rsidP="002A5C9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i/>
        </w:rPr>
      </w:pPr>
      <w:r w:rsidRPr="004830FA">
        <w:rPr>
          <w:rFonts w:ascii="Times New Roman" w:hAnsi="Times New Roman"/>
          <w:i/>
        </w:rPr>
        <w:t>«</w:t>
      </w:r>
      <w:r w:rsidR="00A35A73">
        <w:rPr>
          <w:rFonts w:ascii="Times New Roman" w:hAnsi="Times New Roman"/>
          <w:i/>
        </w:rPr>
        <w:t>В гостях у добрых сказок</w:t>
      </w:r>
      <w:r w:rsidRPr="004830FA">
        <w:rPr>
          <w:rFonts w:ascii="Times New Roman" w:hAnsi="Times New Roman"/>
          <w:i/>
        </w:rPr>
        <w:t>»</w:t>
      </w:r>
    </w:p>
    <w:p w:rsidR="000919E6" w:rsidRDefault="000919E6" w:rsidP="000919E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</w:p>
    <w:p w:rsidR="000919E6" w:rsidRPr="006229DC" w:rsidRDefault="000919E6" w:rsidP="000919E6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919E6" w:rsidRDefault="000919E6" w:rsidP="000919E6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этикетажа</w:t>
      </w:r>
    </w:p>
    <w:p w:rsidR="000919E6" w:rsidRPr="006229DC" w:rsidRDefault="000919E6" w:rsidP="000919E6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4983"/>
      </w:tblGrid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4830FA">
              <w:rPr>
                <w:rFonts w:ascii="Times New Roman" w:hAnsi="Times New Roman"/>
                <w:sz w:val="20"/>
                <w:szCs w:val="20"/>
              </w:rPr>
              <w:t>, город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tabs>
                <w:tab w:val="left" w:pos="945"/>
              </w:tabs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Фамилия, имя  автора</w:t>
            </w:r>
            <w:r w:rsidR="00ED3AF2">
              <w:rPr>
                <w:rFonts w:ascii="Times New Roman" w:hAnsi="Times New Roman"/>
                <w:sz w:val="20"/>
                <w:szCs w:val="20"/>
              </w:rPr>
              <w:t>/ наименование коллектива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42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42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Объединение (кружок)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ФИО  педагога</w:t>
            </w:r>
            <w:r w:rsidR="004830FA">
              <w:rPr>
                <w:rFonts w:ascii="Times New Roman" w:hAnsi="Times New Roman"/>
                <w:sz w:val="20"/>
                <w:szCs w:val="20"/>
              </w:rPr>
              <w:t xml:space="preserve"> (полностью)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>Техника выполнения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E6" w:rsidRPr="004830FA" w:rsidTr="00ED3AF2">
        <w:trPr>
          <w:trHeight w:val="258"/>
          <w:jc w:val="center"/>
        </w:trPr>
        <w:tc>
          <w:tcPr>
            <w:tcW w:w="2518" w:type="dxa"/>
          </w:tcPr>
          <w:p w:rsidR="000919E6" w:rsidRPr="004830FA" w:rsidRDefault="000919E6" w:rsidP="004830FA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830FA"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4983" w:type="dxa"/>
          </w:tcPr>
          <w:p w:rsidR="000919E6" w:rsidRPr="004830FA" w:rsidRDefault="000919E6" w:rsidP="00921BC2">
            <w:pPr>
              <w:spacing w:after="0" w:line="240" w:lineRule="auto"/>
              <w:ind w:right="-1" w:firstLine="42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231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9231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9231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F04" w:rsidRDefault="00287F04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3093" w:rsidRPr="00E319CE" w:rsidRDefault="00793093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19CE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:rsid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«ЦОДСО»</w:t>
      </w:r>
    </w:p>
    <w:p w:rsidR="00793093" w:rsidRDefault="00793093" w:rsidP="00793093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О.И. Кривова</w:t>
      </w:r>
    </w:p>
    <w:p w:rsidR="00793093" w:rsidRPr="00C4580F" w:rsidRDefault="00793093" w:rsidP="00793093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C4580F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>3</w:t>
      </w:r>
    </w:p>
    <w:p w:rsidR="00793093" w:rsidRDefault="00793093" w:rsidP="0079309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6229DC">
        <w:rPr>
          <w:rFonts w:ascii="Times New Roman" w:hAnsi="Times New Roman"/>
          <w:sz w:val="24"/>
          <w:szCs w:val="24"/>
        </w:rPr>
        <w:t xml:space="preserve">оложению </w:t>
      </w:r>
    </w:p>
    <w:p w:rsidR="00793093" w:rsidRDefault="00793093" w:rsidP="0079309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6229D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межрегиональном творческом конкурсе</w:t>
      </w:r>
    </w:p>
    <w:p w:rsidR="00793093" w:rsidRPr="00584CDA" w:rsidRDefault="00793093" w:rsidP="00793093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7F6D1A">
        <w:rPr>
          <w:rFonts w:ascii="Times New Roman" w:hAnsi="Times New Roman"/>
          <w:i/>
          <w:sz w:val="24"/>
          <w:szCs w:val="24"/>
        </w:rPr>
        <w:t>«</w:t>
      </w:r>
      <w:r w:rsidR="00A35A73">
        <w:rPr>
          <w:rFonts w:ascii="Times New Roman" w:hAnsi="Times New Roman"/>
          <w:i/>
          <w:sz w:val="24"/>
          <w:szCs w:val="24"/>
        </w:rPr>
        <w:t>В гостях у добрых сказок</w:t>
      </w:r>
      <w:r w:rsidRPr="007F6D1A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TableNormal"/>
        <w:tblW w:w="9339" w:type="dxa"/>
        <w:jc w:val="right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5"/>
        <w:gridCol w:w="3328"/>
        <w:gridCol w:w="5466"/>
      </w:tblGrid>
      <w:tr w:rsidR="00A35A73" w:rsidTr="00F06BF8">
        <w:trPr>
          <w:trHeight w:val="683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Pr="00A35A73" w:rsidRDefault="00A35A73" w:rsidP="00AF3A2B">
            <w:pPr>
              <w:jc w:val="center"/>
              <w:rPr>
                <w:rStyle w:val="ab"/>
                <w:rFonts w:eastAsia="Times New Roman"/>
                <w:b/>
                <w:bCs/>
                <w:sz w:val="21"/>
                <w:szCs w:val="21"/>
              </w:rPr>
            </w:pPr>
            <w:r w:rsidRPr="00A35A73">
              <w:rPr>
                <w:rStyle w:val="ab"/>
                <w:b/>
                <w:sz w:val="21"/>
                <w:szCs w:val="21"/>
              </w:rPr>
              <w:t>№</w:t>
            </w:r>
          </w:p>
          <w:p w:rsidR="00A35A73" w:rsidRPr="00A35A73" w:rsidRDefault="00A35A73" w:rsidP="00AF3A2B">
            <w:pPr>
              <w:jc w:val="center"/>
              <w:rPr>
                <w:b/>
              </w:rPr>
            </w:pPr>
            <w:r w:rsidRPr="00A35A73">
              <w:rPr>
                <w:rStyle w:val="ab"/>
                <w:b/>
                <w:sz w:val="21"/>
                <w:szCs w:val="21"/>
              </w:rPr>
              <w:t>п/п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Pr="00A35A73" w:rsidRDefault="00A35A73" w:rsidP="00AF3A2B">
            <w:pPr>
              <w:jc w:val="center"/>
              <w:rPr>
                <w:b/>
              </w:rPr>
            </w:pPr>
            <w:r w:rsidRPr="00A35A73">
              <w:rPr>
                <w:rStyle w:val="ab"/>
                <w:b/>
                <w:sz w:val="21"/>
                <w:szCs w:val="21"/>
              </w:rPr>
              <w:t>Значение реквизита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Pr="00A35A73" w:rsidRDefault="00A35A73" w:rsidP="00AF3A2B">
            <w:pPr>
              <w:jc w:val="center"/>
              <w:rPr>
                <w:b/>
              </w:rPr>
            </w:pPr>
            <w:r w:rsidRPr="00A35A73">
              <w:rPr>
                <w:rStyle w:val="ab"/>
                <w:b/>
                <w:sz w:val="21"/>
                <w:szCs w:val="21"/>
              </w:rPr>
              <w:t>Наименование реквизита контрагента</w:t>
            </w:r>
          </w:p>
        </w:tc>
      </w:tr>
      <w:tr w:rsidR="00A35A73" w:rsidTr="00AF3A2B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Общие сведения об организации</w:t>
            </w:r>
          </w:p>
        </w:tc>
      </w:tr>
      <w:tr w:rsidR="00A35A73" w:rsidTr="00F06BF8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  <w:rPr>
                <w:rStyle w:val="ab"/>
                <w:rFonts w:eastAsia="Times New Roman"/>
                <w:sz w:val="21"/>
                <w:szCs w:val="21"/>
              </w:rPr>
            </w:pPr>
            <w:r>
              <w:rPr>
                <w:rStyle w:val="ab"/>
                <w:sz w:val="21"/>
                <w:szCs w:val="21"/>
              </w:rPr>
              <w:t>Полное наименование</w:t>
            </w:r>
          </w:p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(согласно учредительным документам)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A35A73" w:rsidTr="00F06BF8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  <w:rPr>
                <w:rStyle w:val="ab"/>
                <w:rFonts w:eastAsia="Times New Roman"/>
                <w:sz w:val="21"/>
                <w:szCs w:val="21"/>
              </w:rPr>
            </w:pPr>
            <w:r>
              <w:rPr>
                <w:rStyle w:val="ab"/>
                <w:sz w:val="21"/>
                <w:szCs w:val="21"/>
              </w:rPr>
              <w:t>Краткое наименование</w:t>
            </w:r>
          </w:p>
          <w:p w:rsidR="00A35A73" w:rsidRDefault="00A35A73" w:rsidP="00AF3A2B">
            <w:pPr>
              <w:jc w:val="center"/>
              <w:rPr>
                <w:rStyle w:val="ab"/>
                <w:sz w:val="21"/>
                <w:szCs w:val="21"/>
              </w:rPr>
            </w:pPr>
            <w:r>
              <w:rPr>
                <w:rStyle w:val="ab"/>
                <w:sz w:val="21"/>
                <w:szCs w:val="21"/>
              </w:rPr>
              <w:t>(согласно учредительным документам)</w:t>
            </w:r>
          </w:p>
          <w:p w:rsidR="00A35A73" w:rsidRPr="005478FF" w:rsidRDefault="00A35A73" w:rsidP="00AF3A2B">
            <w:pPr>
              <w:jc w:val="center"/>
              <w:rPr>
                <w:b/>
                <w:color w:val="FF0000"/>
              </w:rPr>
            </w:pPr>
            <w:r w:rsidRPr="005478FF">
              <w:rPr>
                <w:rStyle w:val="ab"/>
                <w:color w:val="FF0000"/>
                <w:sz w:val="21"/>
                <w:szCs w:val="21"/>
              </w:rPr>
              <w:t>(ПОЛУЧАТЕЛЬ)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МБУ ДО «ЦРТДиЮ»</w:t>
            </w:r>
          </w:p>
        </w:tc>
      </w:tr>
      <w:tr w:rsidR="00A35A73" w:rsidTr="00F06BF8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ИНН/КПП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7111013657/711101001</w:t>
            </w:r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Юридический адрес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301367, Россия, Тульская область, город Алексин, ул. Дубравная, д.23, корп. 2б.</w:t>
            </w:r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Фактический адрес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301367, Россия, Тульская область, город Алексин, ул. Дубравная, д.23, корп. 2б.</w:t>
            </w:r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 xml:space="preserve">Почтовый адрес (если отличается от </w:t>
            </w:r>
            <w:proofErr w:type="gramStart"/>
            <w:r>
              <w:rPr>
                <w:rStyle w:val="ab"/>
                <w:sz w:val="21"/>
                <w:szCs w:val="21"/>
              </w:rPr>
              <w:t>фактического</w:t>
            </w:r>
            <w:proofErr w:type="gramEnd"/>
            <w:r>
              <w:rPr>
                <w:rStyle w:val="ab"/>
                <w:sz w:val="21"/>
                <w:szCs w:val="21"/>
              </w:rPr>
              <w:t>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-</w:t>
            </w:r>
          </w:p>
        </w:tc>
      </w:tr>
      <w:tr w:rsidR="00A35A73" w:rsidTr="00F06BF8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Телефон/факс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8(48753)6-62-21; 8(48753)6-65-13;</w:t>
            </w:r>
          </w:p>
        </w:tc>
      </w:tr>
      <w:tr w:rsidR="00A35A73" w:rsidTr="00F06BF8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  <w:lang w:val="en-US"/>
              </w:rPr>
              <w:t>E</w:t>
            </w:r>
            <w:r>
              <w:rPr>
                <w:rStyle w:val="ab"/>
                <w:sz w:val="21"/>
                <w:szCs w:val="21"/>
              </w:rPr>
              <w:t>-</w:t>
            </w:r>
            <w:r>
              <w:rPr>
                <w:rStyle w:val="ab"/>
                <w:sz w:val="21"/>
                <w:szCs w:val="21"/>
                <w:lang w:val="en-US"/>
              </w:rPr>
              <w:t>mail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0836B6" w:rsidP="00AF3A2B">
            <w:pPr>
              <w:jc w:val="center"/>
            </w:pPr>
            <w:hyperlink r:id="rId10" w:history="1">
              <w:r w:rsidR="00A35A73">
                <w:rPr>
                  <w:rStyle w:val="Hyperlink2"/>
                  <w:rFonts w:eastAsia="Arial Unicode MS"/>
                </w:rPr>
                <w:t>aleksin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tvorchestvo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A35A73">
                <w:rPr>
                  <w:rStyle w:val="Hyperlink2"/>
                  <w:rFonts w:eastAsia="Arial Unicode MS"/>
                </w:rPr>
                <w:t>tularegion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9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  <w:lang w:val="en-US"/>
              </w:rPr>
              <w:t>URL</w:t>
            </w:r>
            <w:r>
              <w:rPr>
                <w:rStyle w:val="ab"/>
                <w:sz w:val="21"/>
                <w:szCs w:val="21"/>
              </w:rPr>
              <w:t>-адрес сайта организации (при наличии)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-</w:t>
            </w:r>
          </w:p>
        </w:tc>
      </w:tr>
      <w:tr w:rsidR="00A35A73" w:rsidTr="00AF3A2B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Банковские реквизиты</w:t>
            </w:r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Наименование банка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 xml:space="preserve">ОКЦ №7 ГУ Банка России по Центральному федеральному округу//УФК по Тульской области, </w:t>
            </w:r>
            <w:proofErr w:type="gramStart"/>
            <w:r>
              <w:rPr>
                <w:rStyle w:val="ab"/>
                <w:sz w:val="21"/>
                <w:szCs w:val="21"/>
              </w:rPr>
              <w:t>г</w:t>
            </w:r>
            <w:proofErr w:type="gramEnd"/>
            <w:r>
              <w:rPr>
                <w:rStyle w:val="ab"/>
                <w:sz w:val="21"/>
                <w:szCs w:val="21"/>
              </w:rPr>
              <w:t>. Тула</w:t>
            </w:r>
          </w:p>
        </w:tc>
      </w:tr>
      <w:tr w:rsidR="00A35A73" w:rsidTr="00F06BF8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БИК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017003983</w:t>
            </w:r>
          </w:p>
        </w:tc>
      </w:tr>
      <w:tr w:rsidR="00A35A73" w:rsidTr="00F06BF8">
        <w:trPr>
          <w:trHeight w:val="1630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Расчётный счёт (либо лицевой счёт - для бюджетных и казённых организаций)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pStyle w:val="a7"/>
              <w:jc w:val="center"/>
              <w:rPr>
                <w:rStyle w:val="ab"/>
                <w:rFonts w:eastAsia="Times New Roman" w:cs="Times New Roman"/>
                <w:sz w:val="21"/>
                <w:szCs w:val="21"/>
              </w:rPr>
            </w:pPr>
            <w:proofErr w:type="gramStart"/>
            <w:r>
              <w:rPr>
                <w:rStyle w:val="ab"/>
                <w:sz w:val="21"/>
                <w:szCs w:val="21"/>
              </w:rPr>
              <w:t>03234643707060006600 (УФК по Тульской области (Управление по бюджету и финансам администрации МО город Алексин (МБУ ДО «ЦРТДиЮ» л/с 904030498)</w:t>
            </w:r>
            <w:proofErr w:type="gramEnd"/>
          </w:p>
          <w:p w:rsidR="00A35A73" w:rsidRDefault="00A35A73" w:rsidP="00AF3A2B">
            <w:pPr>
              <w:pStyle w:val="a7"/>
              <w:jc w:val="center"/>
              <w:rPr>
                <w:rStyle w:val="ab"/>
                <w:rFonts w:eastAsia="Times New Roman" w:cs="Times New Roman"/>
                <w:i/>
                <w:iCs/>
                <w:sz w:val="21"/>
                <w:szCs w:val="21"/>
              </w:rPr>
            </w:pPr>
          </w:p>
          <w:p w:rsidR="00A35A73" w:rsidRDefault="00A35A73" w:rsidP="00AF3A2B">
            <w:pPr>
              <w:pStyle w:val="a7"/>
              <w:jc w:val="center"/>
              <w:rPr>
                <w:rStyle w:val="ab"/>
                <w:rFonts w:eastAsia="Times New Roman" w:cs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>КБК 00000 000 0 00000000130</w:t>
            </w:r>
          </w:p>
          <w:p w:rsidR="00A35A73" w:rsidRDefault="00A35A73" w:rsidP="00AF3A2B">
            <w:pPr>
              <w:pStyle w:val="a7"/>
              <w:jc w:val="center"/>
            </w:pPr>
            <w:r>
              <w:rPr>
                <w:rStyle w:val="ab"/>
                <w:i/>
                <w:iCs/>
                <w:sz w:val="21"/>
                <w:szCs w:val="21"/>
              </w:rPr>
              <w:t>ОКТМО 70706000</w:t>
            </w:r>
          </w:p>
        </w:tc>
      </w:tr>
      <w:tr w:rsidR="00A35A73" w:rsidTr="00F06BF8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Корреспондентский счет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40102810445370000059</w:t>
            </w:r>
          </w:p>
        </w:tc>
      </w:tr>
      <w:tr w:rsidR="00A35A73" w:rsidTr="00AF3A2B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Ответственные лица</w:t>
            </w:r>
          </w:p>
        </w:tc>
      </w:tr>
      <w:tr w:rsidR="00A35A73" w:rsidTr="00F06BF8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ФИО и должность руководителя (полностью)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Харитонова Наталья Николаевна, директор</w:t>
            </w:r>
          </w:p>
        </w:tc>
      </w:tr>
      <w:tr w:rsidR="00A35A73" w:rsidTr="00F06BF8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lastRenderedPageBreak/>
              <w:t>15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Контактные данные руководителя (</w:t>
            </w:r>
            <w:r>
              <w:rPr>
                <w:rStyle w:val="ab"/>
                <w:sz w:val="21"/>
                <w:szCs w:val="21"/>
                <w:lang w:val="en-US"/>
              </w:rPr>
              <w:t>e</w:t>
            </w:r>
            <w:r>
              <w:rPr>
                <w:rStyle w:val="ab"/>
                <w:sz w:val="21"/>
                <w:szCs w:val="21"/>
              </w:rPr>
              <w:t>-</w:t>
            </w:r>
            <w:r>
              <w:rPr>
                <w:rStyle w:val="ab"/>
                <w:sz w:val="21"/>
                <w:szCs w:val="21"/>
                <w:lang w:val="en-US"/>
              </w:rPr>
              <w:t>mail</w:t>
            </w:r>
            <w:r>
              <w:rPr>
                <w:rStyle w:val="ab"/>
                <w:sz w:val="21"/>
                <w:szCs w:val="21"/>
              </w:rPr>
              <w:t>, телефон)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  <w:rPr>
                <w:rStyle w:val="ab"/>
                <w:rFonts w:eastAsia="Times New Roman"/>
                <w:sz w:val="21"/>
                <w:szCs w:val="21"/>
              </w:rPr>
            </w:pPr>
            <w:r>
              <w:rPr>
                <w:rStyle w:val="ab"/>
                <w:sz w:val="21"/>
                <w:szCs w:val="21"/>
              </w:rPr>
              <w:t>8(48753)6-65-13;</w:t>
            </w:r>
          </w:p>
          <w:p w:rsidR="00A35A73" w:rsidRDefault="000836B6" w:rsidP="00AF3A2B">
            <w:pPr>
              <w:jc w:val="center"/>
            </w:pPr>
            <w:hyperlink r:id="rId11" w:history="1">
              <w:r w:rsidR="00A35A73">
                <w:rPr>
                  <w:rStyle w:val="Hyperlink2"/>
                  <w:rFonts w:eastAsia="Arial Unicode MS"/>
                </w:rPr>
                <w:t>aleksin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tvorchestvo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A35A73">
                <w:rPr>
                  <w:rStyle w:val="Hyperlink2"/>
                  <w:rFonts w:eastAsia="Arial Unicode MS"/>
                </w:rPr>
                <w:t>tularegion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A35A73" w:rsidTr="00F06BF8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ФИО и должность ответственного сотрудника (полностью)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Телкова Кристина Витальевна, заместитель директора по воспитательной работе</w:t>
            </w:r>
          </w:p>
        </w:tc>
      </w:tr>
      <w:tr w:rsidR="00A35A73" w:rsidTr="00F06BF8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17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Контактные данные ответственного сотрудника (</w:t>
            </w:r>
            <w:r>
              <w:rPr>
                <w:rStyle w:val="ab"/>
                <w:sz w:val="21"/>
                <w:szCs w:val="21"/>
                <w:lang w:val="en-US"/>
              </w:rPr>
              <w:t>e</w:t>
            </w:r>
            <w:r>
              <w:rPr>
                <w:rStyle w:val="ab"/>
                <w:sz w:val="21"/>
                <w:szCs w:val="21"/>
              </w:rPr>
              <w:t>-</w:t>
            </w:r>
            <w:r>
              <w:rPr>
                <w:rStyle w:val="ab"/>
                <w:sz w:val="21"/>
                <w:szCs w:val="21"/>
                <w:lang w:val="en-US"/>
              </w:rPr>
              <w:t>mail</w:t>
            </w:r>
            <w:r>
              <w:rPr>
                <w:rStyle w:val="ab"/>
                <w:sz w:val="21"/>
                <w:szCs w:val="21"/>
              </w:rPr>
              <w:t>, телефон)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  <w:rPr>
                <w:rStyle w:val="ab"/>
                <w:rFonts w:eastAsia="Times New Roman"/>
                <w:sz w:val="21"/>
                <w:szCs w:val="21"/>
              </w:rPr>
            </w:pPr>
            <w:r>
              <w:rPr>
                <w:rStyle w:val="ab"/>
                <w:sz w:val="21"/>
                <w:szCs w:val="21"/>
              </w:rPr>
              <w:t>8(48753)6-62-21</w:t>
            </w:r>
          </w:p>
          <w:p w:rsidR="00A35A73" w:rsidRDefault="000836B6" w:rsidP="00AF3A2B">
            <w:pPr>
              <w:jc w:val="center"/>
            </w:pPr>
            <w:hyperlink r:id="rId12" w:history="1">
              <w:r w:rsidR="00A35A73">
                <w:rPr>
                  <w:rStyle w:val="Hyperlink2"/>
                  <w:rFonts w:eastAsia="Arial Unicode MS"/>
                </w:rPr>
                <w:t>aleksin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tvorchestvo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A35A73">
                <w:rPr>
                  <w:rStyle w:val="Hyperlink2"/>
                  <w:rFonts w:eastAsia="Arial Unicode MS"/>
                </w:rPr>
                <w:t>tularegion</w:t>
              </w:r>
              <w:r w:rsidR="00A35A73">
                <w:rPr>
                  <w:rStyle w:val="ab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A35A73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A35A73" w:rsidTr="00F06BF8">
        <w:trPr>
          <w:trHeight w:val="671"/>
          <w:jc w:val="right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</w:pPr>
            <w:r>
              <w:rPr>
                <w:rStyle w:val="ab"/>
                <w:sz w:val="21"/>
                <w:szCs w:val="21"/>
              </w:rPr>
              <w:t>Назначение платежа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A73" w:rsidRDefault="00A35A73" w:rsidP="00AF3A2B">
            <w:pPr>
              <w:jc w:val="center"/>
              <w:rPr>
                <w:rStyle w:val="ab"/>
                <w:rFonts w:eastAsia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 xml:space="preserve">Оплата за участие в Межрегиональном творческом конкурсе </w:t>
            </w:r>
          </w:p>
          <w:p w:rsidR="00A35A73" w:rsidRDefault="00A35A73" w:rsidP="00AF3A2B">
            <w:pPr>
              <w:jc w:val="center"/>
              <w:rPr>
                <w:rStyle w:val="ab"/>
                <w:rFonts w:eastAsia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>«</w:t>
            </w:r>
            <w:r w:rsidR="00315608"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>В гостях у добрых сказок</w:t>
            </w:r>
            <w:r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>»,  тип средств 08.02.00,</w:t>
            </w:r>
          </w:p>
          <w:p w:rsidR="00A35A73" w:rsidRDefault="00A35A73" w:rsidP="00AF3A2B">
            <w:pPr>
              <w:jc w:val="center"/>
            </w:pPr>
            <w:r>
              <w:rPr>
                <w:rStyle w:val="ab"/>
                <w:i/>
                <w:iCs/>
                <w:color w:val="FF0000"/>
                <w:sz w:val="21"/>
                <w:szCs w:val="21"/>
                <w:u w:color="FF0000"/>
              </w:rPr>
              <w:t xml:space="preserve"> КБК 00000 000 0 00000000130</w:t>
            </w:r>
          </w:p>
        </w:tc>
      </w:tr>
    </w:tbl>
    <w:p w:rsidR="00A35A73" w:rsidRDefault="00A35A73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315608" w:rsidRDefault="003156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231F" w:rsidRPr="00C4580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C4580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A1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49231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6229DC">
        <w:rPr>
          <w:rFonts w:ascii="Times New Roman" w:hAnsi="Times New Roman"/>
          <w:sz w:val="24"/>
          <w:szCs w:val="24"/>
        </w:rPr>
        <w:t xml:space="preserve">оложению </w:t>
      </w:r>
    </w:p>
    <w:p w:rsidR="0049231F" w:rsidRDefault="0049231F" w:rsidP="0049231F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hAnsi="Times New Roman"/>
          <w:sz w:val="24"/>
          <w:szCs w:val="24"/>
        </w:rPr>
      </w:pPr>
      <w:r w:rsidRPr="006229D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межрегиональном творческом конкурсе</w:t>
      </w:r>
    </w:p>
    <w:p w:rsidR="0049231F" w:rsidRDefault="0049231F" w:rsidP="0049231F">
      <w:pPr>
        <w:pStyle w:val="Default"/>
        <w:jc w:val="right"/>
        <w:rPr>
          <w:b/>
          <w:bCs/>
          <w:sz w:val="22"/>
          <w:szCs w:val="22"/>
        </w:rPr>
      </w:pPr>
      <w:r>
        <w:rPr>
          <w:i/>
        </w:rPr>
        <w:t>«</w:t>
      </w:r>
      <w:r w:rsidR="00315608">
        <w:rPr>
          <w:i/>
        </w:rPr>
        <w:t>В гостях у добрых сказок</w:t>
      </w:r>
      <w:r w:rsidRPr="007F6D1A">
        <w:rPr>
          <w:i/>
        </w:rPr>
        <w:t>»</w:t>
      </w:r>
    </w:p>
    <w:p w:rsidR="0049231F" w:rsidRDefault="0049231F" w:rsidP="0049231F">
      <w:pPr>
        <w:pStyle w:val="Default"/>
        <w:jc w:val="center"/>
        <w:rPr>
          <w:b/>
          <w:bCs/>
          <w:sz w:val="22"/>
          <w:szCs w:val="22"/>
        </w:rPr>
      </w:pPr>
    </w:p>
    <w:p w:rsidR="004D5139" w:rsidRPr="004E5FAD" w:rsidRDefault="004D5139" w:rsidP="004D5139">
      <w:pPr>
        <w:widowControl w:val="0"/>
        <w:spacing w:line="216" w:lineRule="auto"/>
        <w:contextualSpacing/>
        <w:jc w:val="center"/>
        <w:rPr>
          <w:rFonts w:ascii="PT Astra Serif" w:hAnsi="PT Astra Serif"/>
          <w:b/>
          <w:color w:val="000000"/>
          <w:lang w:eastAsia="en-US"/>
        </w:rPr>
      </w:pPr>
      <w:r w:rsidRPr="004E5FAD">
        <w:rPr>
          <w:rFonts w:ascii="PT Astra Serif" w:hAnsi="PT Astra Serif"/>
          <w:b/>
          <w:color w:val="000000"/>
          <w:lang w:eastAsia="en-US"/>
        </w:rPr>
        <w:t>СОГЛАСИЕ</w:t>
      </w:r>
    </w:p>
    <w:p w:rsidR="004D5139" w:rsidRDefault="004D5139" w:rsidP="004D5139">
      <w:pPr>
        <w:pStyle w:val="Default"/>
        <w:jc w:val="center"/>
        <w:rPr>
          <w:b/>
          <w:bCs/>
          <w:sz w:val="22"/>
          <w:szCs w:val="22"/>
        </w:rPr>
      </w:pPr>
      <w:r w:rsidRPr="004E5FAD">
        <w:rPr>
          <w:rFonts w:ascii="PT Astra Serif" w:hAnsi="PT Astra Serif"/>
          <w:b/>
        </w:rPr>
        <w:t xml:space="preserve">родителей (законных представителей) на обработку персональных данных </w:t>
      </w:r>
      <w:r w:rsidR="00A447FD">
        <w:rPr>
          <w:rFonts w:ascii="PT Astra Serif" w:hAnsi="PT Astra Serif"/>
          <w:b/>
        </w:rPr>
        <w:t xml:space="preserve">несовершеннолетних </w:t>
      </w:r>
      <w:r w:rsidRPr="004E5FAD">
        <w:rPr>
          <w:rFonts w:ascii="PT Astra Serif" w:hAnsi="PT Astra Serif"/>
          <w:b/>
        </w:rPr>
        <w:t>обучающихся,</w:t>
      </w:r>
    </w:p>
    <w:p w:rsidR="0049231F" w:rsidRPr="0072197D" w:rsidRDefault="0049231F" w:rsidP="0049231F">
      <w:pPr>
        <w:pStyle w:val="Default"/>
        <w:jc w:val="center"/>
        <w:rPr>
          <w:b/>
          <w:bCs/>
          <w:sz w:val="22"/>
          <w:szCs w:val="22"/>
        </w:rPr>
      </w:pPr>
      <w:r w:rsidRPr="0072197D">
        <w:rPr>
          <w:b/>
          <w:bCs/>
          <w:sz w:val="22"/>
          <w:szCs w:val="22"/>
        </w:rPr>
        <w:t>участник</w:t>
      </w:r>
      <w:r w:rsidR="004D5139">
        <w:rPr>
          <w:b/>
          <w:bCs/>
          <w:sz w:val="22"/>
          <w:szCs w:val="22"/>
        </w:rPr>
        <w:t>ов межрегионального творческого</w:t>
      </w:r>
      <w:r w:rsidRPr="0072197D">
        <w:rPr>
          <w:b/>
          <w:bCs/>
          <w:sz w:val="22"/>
          <w:szCs w:val="22"/>
        </w:rPr>
        <w:t xml:space="preserve"> конкурса</w:t>
      </w:r>
      <w:r w:rsidR="004D5139">
        <w:rPr>
          <w:b/>
          <w:bCs/>
          <w:sz w:val="22"/>
          <w:szCs w:val="22"/>
        </w:rPr>
        <w:t xml:space="preserve"> «</w:t>
      </w:r>
      <w:r w:rsidR="00315608">
        <w:rPr>
          <w:b/>
          <w:bCs/>
          <w:sz w:val="22"/>
          <w:szCs w:val="22"/>
        </w:rPr>
        <w:t>В гостях у добрых сказок</w:t>
      </w:r>
      <w:r w:rsidR="004D5139">
        <w:rPr>
          <w:b/>
          <w:bCs/>
          <w:sz w:val="22"/>
          <w:szCs w:val="22"/>
        </w:rPr>
        <w:t>»</w:t>
      </w:r>
    </w:p>
    <w:p w:rsidR="0049231F" w:rsidRDefault="0049231F" w:rsidP="0049231F">
      <w:pPr>
        <w:pStyle w:val="Default"/>
        <w:jc w:val="center"/>
        <w:rPr>
          <w:sz w:val="23"/>
          <w:szCs w:val="23"/>
        </w:rPr>
      </w:pPr>
    </w:p>
    <w:p w:rsidR="004D5139" w:rsidRPr="004E5FAD" w:rsidRDefault="004D5139" w:rsidP="004D5139">
      <w:pPr>
        <w:spacing w:after="0"/>
        <w:ind w:firstLine="709"/>
        <w:jc w:val="both"/>
        <w:rPr>
          <w:rFonts w:ascii="PT Astra Serif" w:hAnsi="PT Astra Serif"/>
        </w:rPr>
      </w:pPr>
      <w:r w:rsidRPr="004E5FAD">
        <w:rPr>
          <w:rFonts w:ascii="PT Astra Serif" w:hAnsi="PT Astra Serif"/>
        </w:rPr>
        <w:t>Я,______________________________________________________</w:t>
      </w:r>
      <w:r>
        <w:rPr>
          <w:rFonts w:ascii="PT Astra Serif" w:hAnsi="PT Astra Serif"/>
        </w:rPr>
        <w:t>__________</w:t>
      </w:r>
      <w:r w:rsidR="00A51A18">
        <w:rPr>
          <w:rFonts w:ascii="PT Astra Serif" w:hAnsi="PT Astra Serif"/>
        </w:rPr>
        <w:t>_______</w:t>
      </w:r>
      <w:r w:rsidRPr="004E5FAD">
        <w:rPr>
          <w:rFonts w:ascii="PT Astra Serif" w:hAnsi="PT Astra Serif"/>
        </w:rPr>
        <w:t xml:space="preserve">___, </w:t>
      </w:r>
    </w:p>
    <w:p w:rsidR="004D5139" w:rsidRPr="004E5FAD" w:rsidRDefault="004D5139" w:rsidP="004D5139">
      <w:pPr>
        <w:spacing w:after="0"/>
        <w:ind w:left="284" w:right="1557" w:firstLine="709"/>
        <w:jc w:val="center"/>
        <w:rPr>
          <w:rFonts w:ascii="PT Astra Serif" w:hAnsi="PT Astra Serif"/>
          <w:sz w:val="16"/>
          <w:szCs w:val="16"/>
        </w:rPr>
      </w:pPr>
      <w:r w:rsidRPr="004E5FAD">
        <w:rPr>
          <w:rFonts w:ascii="PT Astra Serif" w:hAnsi="PT Astra Serif"/>
          <w:sz w:val="16"/>
          <w:szCs w:val="16"/>
        </w:rPr>
        <w:t>(фамилия, имя, отчество представителя обучающегося)</w:t>
      </w:r>
    </w:p>
    <w:p w:rsidR="004D5139" w:rsidRDefault="00A51A18" w:rsidP="004D5139">
      <w:pPr>
        <w:spacing w:after="0"/>
        <w:jc w:val="both"/>
        <w:rPr>
          <w:rFonts w:ascii="PT Astra Serif" w:hAnsi="PT Astra Serif"/>
        </w:rPr>
      </w:pPr>
      <w:proofErr w:type="gramStart"/>
      <w:r w:rsidRPr="004E5FAD">
        <w:rPr>
          <w:rFonts w:ascii="PT Astra Serif" w:hAnsi="PT Astra Serif"/>
        </w:rPr>
        <w:t>проживающий</w:t>
      </w:r>
      <w:proofErr w:type="gramEnd"/>
      <w:r w:rsidRPr="004E5FAD">
        <w:rPr>
          <w:rFonts w:ascii="PT Astra Serif" w:hAnsi="PT Astra Serif"/>
          <w:spacing w:val="-4"/>
        </w:rPr>
        <w:t xml:space="preserve"> </w:t>
      </w:r>
      <w:r w:rsidR="004D5139" w:rsidRPr="004E5FAD">
        <w:rPr>
          <w:rFonts w:ascii="PT Astra Serif" w:hAnsi="PT Astra Serif"/>
          <w:spacing w:val="-4"/>
        </w:rPr>
        <w:t>по адресу</w:t>
      </w:r>
      <w:r w:rsidR="004D5139" w:rsidRPr="004E5FAD">
        <w:rPr>
          <w:rFonts w:ascii="PT Astra Serif" w:hAnsi="PT Astra Serif"/>
        </w:rPr>
        <w:t xml:space="preserve"> ________________________________</w:t>
      </w:r>
      <w:r w:rsidR="004D5139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</w:t>
      </w:r>
      <w:r w:rsidR="004D5139">
        <w:rPr>
          <w:rFonts w:ascii="PT Astra Serif" w:hAnsi="PT Astra Serif"/>
        </w:rPr>
        <w:t>__</w:t>
      </w:r>
      <w:r w:rsidR="004D5139" w:rsidRPr="004E5FAD">
        <w:rPr>
          <w:rFonts w:ascii="PT Astra Serif" w:hAnsi="PT Astra Serif"/>
        </w:rPr>
        <w:t xml:space="preserve">_, </w:t>
      </w:r>
    </w:p>
    <w:p w:rsidR="004D5139" w:rsidRPr="004E5FAD" w:rsidRDefault="00A51A18" w:rsidP="00A51A18">
      <w:pPr>
        <w:tabs>
          <w:tab w:val="left" w:pos="-5954"/>
          <w:tab w:val="left" w:pos="9355"/>
        </w:tabs>
        <w:spacing w:after="0"/>
        <w:ind w:right="-1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</w:t>
      </w:r>
      <w:r w:rsidR="004D5139" w:rsidRPr="004E5FAD">
        <w:rPr>
          <w:rFonts w:ascii="PT Astra Serif" w:hAnsi="PT Astra Serif"/>
          <w:sz w:val="16"/>
          <w:szCs w:val="16"/>
        </w:rPr>
        <w:t xml:space="preserve">(адрес представителя </w:t>
      </w:r>
      <w:r>
        <w:rPr>
          <w:rFonts w:ascii="PT Astra Serif" w:hAnsi="PT Astra Serif"/>
          <w:sz w:val="16"/>
          <w:szCs w:val="16"/>
        </w:rPr>
        <w:t xml:space="preserve"> </w:t>
      </w:r>
      <w:r w:rsidR="004D5139" w:rsidRPr="004E5FAD">
        <w:rPr>
          <w:rFonts w:ascii="PT Astra Serif" w:hAnsi="PT Astra Serif"/>
          <w:sz w:val="16"/>
          <w:szCs w:val="16"/>
        </w:rPr>
        <w:t>обучающегося)</w:t>
      </w:r>
    </w:p>
    <w:p w:rsidR="004D5139" w:rsidRPr="004E5FAD" w:rsidRDefault="004D5139" w:rsidP="004D5139">
      <w:pPr>
        <w:spacing w:after="0"/>
        <w:jc w:val="both"/>
        <w:rPr>
          <w:rFonts w:ascii="PT Astra Serif" w:hAnsi="PT Astra Serif"/>
        </w:rPr>
      </w:pPr>
      <w:r w:rsidRPr="004E5FAD">
        <w:rPr>
          <w:rFonts w:ascii="PT Astra Serif" w:hAnsi="PT Astra Serif"/>
          <w:spacing w:val="-4"/>
        </w:rPr>
        <w:t>паспорт серии</w:t>
      </w:r>
      <w:r w:rsidRPr="004E5FAD">
        <w:rPr>
          <w:rFonts w:ascii="PT Astra Serif" w:hAnsi="PT Astra Serif"/>
        </w:rPr>
        <w:t xml:space="preserve"> </w:t>
      </w:r>
      <w:proofErr w:type="spellStart"/>
      <w:r w:rsidRPr="004E5FAD">
        <w:rPr>
          <w:rFonts w:ascii="PT Astra Serif" w:hAnsi="PT Astra Serif"/>
        </w:rPr>
        <w:t>_______номер</w:t>
      </w:r>
      <w:proofErr w:type="spellEnd"/>
      <w:r w:rsidRPr="004E5FAD">
        <w:rPr>
          <w:rFonts w:ascii="PT Astra Serif" w:hAnsi="PT Astra Serif"/>
        </w:rPr>
        <w:t xml:space="preserve"> ________, выдан ____________________________________</w:t>
      </w:r>
      <w:r>
        <w:rPr>
          <w:rFonts w:ascii="PT Astra Serif" w:hAnsi="PT Astra Serif"/>
        </w:rPr>
        <w:t>________</w:t>
      </w:r>
      <w:r w:rsidRPr="004E5FAD">
        <w:rPr>
          <w:rFonts w:ascii="PT Astra Serif" w:hAnsi="PT Astra Serif"/>
        </w:rPr>
        <w:t>_</w:t>
      </w:r>
    </w:p>
    <w:p w:rsidR="004D5139" w:rsidRPr="004E5FAD" w:rsidRDefault="004D5139" w:rsidP="004D5139">
      <w:pPr>
        <w:spacing w:after="0"/>
        <w:ind w:left="3686" w:firstLine="709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</w:t>
      </w:r>
      <w:r w:rsidRPr="004E5FAD">
        <w:rPr>
          <w:rFonts w:ascii="PT Astra Serif" w:hAnsi="PT Astra Serif"/>
          <w:sz w:val="16"/>
          <w:szCs w:val="16"/>
        </w:rPr>
        <w:t>(указать орган, которым выдан паспорт)</w:t>
      </w:r>
    </w:p>
    <w:p w:rsidR="004D5139" w:rsidRPr="004E5FAD" w:rsidRDefault="004D5139" w:rsidP="004D5139">
      <w:pPr>
        <w:spacing w:after="0"/>
        <w:jc w:val="both"/>
        <w:rPr>
          <w:rFonts w:ascii="PT Astra Serif" w:hAnsi="PT Astra Serif"/>
          <w:spacing w:val="-6"/>
        </w:rPr>
      </w:pPr>
      <w:r w:rsidRPr="004E5FAD">
        <w:rPr>
          <w:rFonts w:ascii="PT Astra Serif" w:hAnsi="PT Astra Serif"/>
          <w:spacing w:val="-6"/>
        </w:rPr>
        <w:t>__________________________________________________«___» _______ _____ года</w:t>
      </w:r>
    </w:p>
    <w:p w:rsidR="004D5139" w:rsidRPr="004E5FAD" w:rsidRDefault="004D5139" w:rsidP="004D5139">
      <w:pPr>
        <w:spacing w:after="0"/>
        <w:ind w:firstLine="709"/>
        <w:rPr>
          <w:rFonts w:ascii="PT Astra Serif" w:hAnsi="PT Astra Serif"/>
          <w:sz w:val="16"/>
          <w:szCs w:val="16"/>
        </w:rPr>
      </w:pPr>
      <w:r w:rsidRPr="004E5FAD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(дата выдачи паспорта)</w:t>
      </w:r>
    </w:p>
    <w:p w:rsidR="0049231F" w:rsidRPr="00BF0C83" w:rsidRDefault="0049231F" w:rsidP="0049231F">
      <w:pPr>
        <w:shd w:val="clear" w:color="auto" w:fill="FFFFFF"/>
        <w:spacing w:line="240" w:lineRule="auto"/>
        <w:jc w:val="both"/>
        <w:rPr>
          <w:rFonts w:ascii="Helvetica Neue" w:eastAsia="Times New Roman" w:hAnsi="Helvetica Neue" w:cs="Times New Roman"/>
          <w:color w:val="1A1A1A"/>
        </w:rPr>
      </w:pPr>
      <w:r w:rsidRPr="00BF0C83">
        <w:rPr>
          <w:rFonts w:ascii="Times New Roman" w:eastAsia="Times New Roman" w:hAnsi="Times New Roman" w:cs="Times New Roman"/>
          <w:color w:val="1A1A1A"/>
        </w:rPr>
        <w:t>в с</w:t>
      </w:r>
      <w:r w:rsidRPr="00485421">
        <w:rPr>
          <w:rFonts w:ascii="Times New Roman" w:eastAsia="Times New Roman" w:hAnsi="Times New Roman" w:cs="Times New Roman"/>
          <w:color w:val="1A1A1A"/>
        </w:rPr>
        <w:t>оответствии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с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требованиями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Федерального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закона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от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27.07.2006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г.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№152-ФЗ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 xml:space="preserve">«О персональных данных», </w:t>
      </w:r>
      <w:r>
        <w:rPr>
          <w:rFonts w:ascii="Times New Roman" w:eastAsia="Times New Roman" w:hAnsi="Times New Roman" w:cs="Times New Roman"/>
          <w:color w:val="1A1A1A"/>
        </w:rPr>
        <w:t xml:space="preserve">и в соответствии с Политикой образовательного учреждения (ОУ) в отношении обработки персональных данных несовершеннолетнего, </w:t>
      </w:r>
      <w:r w:rsidRPr="004D5139">
        <w:rPr>
          <w:rFonts w:ascii="Times New Roman" w:eastAsia="Times New Roman" w:hAnsi="Times New Roman" w:cs="Times New Roman"/>
          <w:color w:val="1A1A1A"/>
          <w:u w:val="single"/>
        </w:rPr>
        <w:t>с целью</w:t>
      </w:r>
      <w:r w:rsidRPr="00485421">
        <w:rPr>
          <w:rFonts w:ascii="Times New Roman" w:eastAsia="Times New Roman" w:hAnsi="Times New Roman" w:cs="Times New Roman"/>
          <w:color w:val="1A1A1A"/>
        </w:rPr>
        <w:t xml:space="preserve"> участия в </w:t>
      </w:r>
      <w:r w:rsidRPr="00BF0C83">
        <w:rPr>
          <w:rFonts w:ascii="Times New Roman" w:hAnsi="Times New Roman" w:cs="Times New Roman"/>
        </w:rPr>
        <w:t>межрегиональном творческом конкурсе «</w:t>
      </w:r>
      <w:r w:rsidR="00315608">
        <w:rPr>
          <w:rFonts w:ascii="Times New Roman" w:hAnsi="Times New Roman" w:cs="Times New Roman"/>
        </w:rPr>
        <w:t>В гостях у добрых сказок</w:t>
      </w:r>
      <w:r w:rsidRPr="00BF0C83">
        <w:rPr>
          <w:rFonts w:ascii="Times New Roman" w:hAnsi="Times New Roman" w:cs="Times New Roman"/>
        </w:rPr>
        <w:t xml:space="preserve">», </w:t>
      </w:r>
      <w:r w:rsidRPr="00485421">
        <w:rPr>
          <w:rFonts w:ascii="Helvetica Neue" w:eastAsia="Times New Roman" w:hAnsi="Helvetica Neue" w:cs="Times New Roman"/>
          <w:color w:val="1A1A1A"/>
          <w:u w:val="single"/>
        </w:rPr>
        <w:t>даю согласие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 оператору персональных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 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данных: 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МБУ ДО </w:t>
      </w:r>
      <w:r w:rsidRPr="00BF0C83">
        <w:rPr>
          <w:rFonts w:ascii="Helvetica Neue" w:eastAsia="Times New Roman" w:hAnsi="Helvetica Neue" w:cs="Times New Roman" w:hint="eastAsia"/>
          <w:color w:val="1A1A1A"/>
        </w:rPr>
        <w:t>«</w:t>
      </w:r>
      <w:r w:rsidRPr="00BF0C83">
        <w:rPr>
          <w:rFonts w:ascii="Helvetica Neue" w:eastAsia="Times New Roman" w:hAnsi="Helvetica Neue" w:cs="Times New Roman"/>
          <w:color w:val="1A1A1A"/>
        </w:rPr>
        <w:t>ЦРТДиЮ</w:t>
      </w:r>
      <w:r w:rsidRPr="00BF0C83">
        <w:rPr>
          <w:rFonts w:ascii="Helvetica Neue" w:eastAsia="Times New Roman" w:hAnsi="Helvetica Neue" w:cs="Times New Roman" w:hint="eastAsia"/>
          <w:color w:val="1A1A1A"/>
        </w:rPr>
        <w:t>»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 (</w:t>
      </w:r>
      <w:r w:rsidRPr="00485421">
        <w:rPr>
          <w:rFonts w:ascii="Helvetica Neue" w:eastAsia="Times New Roman" w:hAnsi="Helvetica Neue" w:cs="Times New Roman"/>
          <w:color w:val="1A1A1A"/>
        </w:rPr>
        <w:t>адрес</w:t>
      </w:r>
      <w:r w:rsidR="00A447FD">
        <w:rPr>
          <w:rFonts w:ascii="Helvetica Neue" w:eastAsia="Times New Roman" w:hAnsi="Helvetica Neue" w:cs="Times New Roman"/>
          <w:color w:val="1A1A1A"/>
        </w:rPr>
        <w:t>: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 30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1367, Тульская область, город Алексин, ул. Дубравная, дом 23, корп.2б.) </w:t>
      </w:r>
      <w:r w:rsidRPr="00485421">
        <w:rPr>
          <w:rFonts w:ascii="Helvetica Neue" w:eastAsia="Times New Roman" w:hAnsi="Helvetica Neue" w:cs="Times New Roman"/>
          <w:color w:val="1A1A1A"/>
        </w:rPr>
        <w:t>на обработку, персональных данных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 </w:t>
      </w:r>
      <w:r w:rsidRPr="00E6609D">
        <w:rPr>
          <w:rFonts w:ascii="Helvetica Neue" w:eastAsia="Times New Roman" w:hAnsi="Helvetica Neue" w:cs="Times New Roman"/>
          <w:color w:val="1A1A1A"/>
          <w:u w:val="single"/>
        </w:rPr>
        <w:t>моего ребенка</w:t>
      </w:r>
    </w:p>
    <w:p w:rsidR="0049231F" w:rsidRDefault="0049231F" w:rsidP="0049231F">
      <w:pPr>
        <w:shd w:val="clear" w:color="auto" w:fill="FFFFFF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49231F" w:rsidRDefault="0049231F" w:rsidP="0049231F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ребѐнка)</w:t>
      </w:r>
    </w:p>
    <w:p w:rsidR="0049231F" w:rsidRDefault="0049231F" w:rsidP="0049231F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>дата рождения</w:t>
      </w:r>
      <w:r>
        <w:rPr>
          <w:sz w:val="23"/>
          <w:szCs w:val="23"/>
        </w:rPr>
        <w:t xml:space="preserve">_____________________________________________________________________ </w:t>
      </w:r>
    </w:p>
    <w:p w:rsidR="0049231F" w:rsidRDefault="0049231F" w:rsidP="0049231F">
      <w:pPr>
        <w:pStyle w:val="a7"/>
        <w:jc w:val="both"/>
        <w:rPr>
          <w:rFonts w:ascii="Times New Roman" w:hAnsi="Times New Roman" w:cs="Times New Roman"/>
          <w:u w:val="single"/>
        </w:rPr>
      </w:pPr>
    </w:p>
    <w:p w:rsidR="0049231F" w:rsidRPr="00BF0C83" w:rsidRDefault="0049231F" w:rsidP="0049231F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BF0C83">
        <w:rPr>
          <w:rFonts w:ascii="Times New Roman" w:hAnsi="Times New Roman" w:cs="Times New Roman"/>
          <w:u w:val="single"/>
        </w:rPr>
        <w:t>а именно:</w:t>
      </w:r>
      <w:r w:rsidRPr="00BF0C83">
        <w:rPr>
          <w:rFonts w:ascii="Times New Roman" w:hAnsi="Times New Roman" w:cs="Times New Roman"/>
        </w:rPr>
        <w:t xml:space="preserve"> </w:t>
      </w:r>
      <w:r w:rsidRPr="00BF0C83">
        <w:rPr>
          <w:rFonts w:ascii="Times New Roman" w:hAnsi="Times New Roman" w:cs="Times New Roman"/>
          <w:lang w:eastAsia="ru-RU"/>
        </w:rPr>
        <w:t xml:space="preserve">фамилию, имя, отчество, </w:t>
      </w:r>
      <w:r>
        <w:rPr>
          <w:rFonts w:ascii="Times New Roman" w:hAnsi="Times New Roman" w:cs="Times New Roman"/>
          <w:lang w:eastAsia="ru-RU"/>
        </w:rPr>
        <w:t>дата</w:t>
      </w:r>
      <w:r w:rsidRPr="00BF0C83">
        <w:rPr>
          <w:rFonts w:ascii="Times New Roman" w:hAnsi="Times New Roman" w:cs="Times New Roman"/>
          <w:lang w:eastAsia="ru-RU"/>
        </w:rPr>
        <w:t xml:space="preserve"> рождени</w:t>
      </w:r>
      <w:r>
        <w:rPr>
          <w:rFonts w:ascii="Times New Roman" w:hAnsi="Times New Roman" w:cs="Times New Roman"/>
          <w:lang w:eastAsia="ru-RU"/>
        </w:rPr>
        <w:t>я</w:t>
      </w:r>
      <w:r w:rsidRPr="00BF0C83">
        <w:rPr>
          <w:rFonts w:ascii="Times New Roman" w:hAnsi="Times New Roman" w:cs="Times New Roman"/>
          <w:lang w:eastAsia="ru-RU"/>
        </w:rPr>
        <w:t xml:space="preserve">, наименование образовательного учреждения, в котором обучается ребенок, номер контактного телефона или сведения о других способах связи, </w:t>
      </w:r>
      <w:r w:rsidRPr="00BF0C83">
        <w:rPr>
          <w:rFonts w:ascii="Times New Roman" w:hAnsi="Times New Roman" w:cs="Times New Roman"/>
        </w:rPr>
        <w:t>результаты участия в соответствующем конкурсе</w:t>
      </w:r>
      <w:r>
        <w:rPr>
          <w:rFonts w:ascii="Times New Roman" w:hAnsi="Times New Roman" w:cs="Times New Roman"/>
        </w:rPr>
        <w:t>.</w:t>
      </w:r>
    </w:p>
    <w:p w:rsidR="0049231F" w:rsidRPr="00BF0C83" w:rsidRDefault="0049231F" w:rsidP="0049231F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BF0C83">
        <w:rPr>
          <w:sz w:val="22"/>
          <w:szCs w:val="22"/>
        </w:rPr>
        <w:t>Перечень действий с персональными данными: сбор, запись, систематизация, накопление, хранение, уточнение (обновление, изменение),</w:t>
      </w:r>
      <w:r w:rsidR="00A447FD">
        <w:rPr>
          <w:sz w:val="22"/>
          <w:szCs w:val="22"/>
        </w:rPr>
        <w:t xml:space="preserve"> извлечение,</w:t>
      </w:r>
      <w:r w:rsidRPr="00BF0C83">
        <w:rPr>
          <w:sz w:val="22"/>
          <w:szCs w:val="22"/>
        </w:rPr>
        <w:t xml:space="preserve"> использование, удаление, уничтожение персональных данных.</w:t>
      </w:r>
      <w:proofErr w:type="gramEnd"/>
    </w:p>
    <w:p w:rsidR="0049231F" w:rsidRPr="007A14E6" w:rsidRDefault="0049231F" w:rsidP="004056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7A14E6">
        <w:rPr>
          <w:rFonts w:ascii="Times New Roman" w:hAnsi="Times New Roman" w:cs="Times New Roman"/>
          <w:b/>
          <w:bCs/>
        </w:rPr>
        <w:t>Данным заявлением разрешаю считать общедоступными, в том числе размещать в сети «Интернет», на официальном сайте МБУ ДО «ЦРТДиЮ»</w:t>
      </w:r>
      <w:r w:rsidR="004056AA" w:rsidRPr="007A14E6">
        <w:rPr>
          <w:rFonts w:ascii="Times New Roman" w:hAnsi="Times New Roman" w:cs="Times New Roman"/>
          <w:b/>
          <w:bCs/>
        </w:rPr>
        <w:t xml:space="preserve"> (</w:t>
      </w:r>
      <w:hyperlink r:id="rId13" w:history="1">
        <w:r w:rsidR="004056AA" w:rsidRPr="007A14E6">
          <w:rPr>
            <w:rStyle w:val="a4"/>
            <w:rFonts w:ascii="Times New Roman" w:hAnsi="Times New Roman"/>
            <w:sz w:val="24"/>
            <w:szCs w:val="24"/>
          </w:rPr>
          <w:t>http://crtdu.obr-aleksin.ru/</w:t>
        </w:r>
      </w:hyperlink>
      <w:r w:rsidR="004056AA" w:rsidRPr="007A14E6">
        <w:rPr>
          <w:rFonts w:ascii="Times New Roman" w:hAnsi="Times New Roman" w:cs="Times New Roman"/>
        </w:rPr>
        <w:t xml:space="preserve">) </w:t>
      </w:r>
      <w:r w:rsidRPr="007A14E6">
        <w:rPr>
          <w:rFonts w:ascii="Times New Roman" w:hAnsi="Times New Roman" w:cs="Times New Roman"/>
          <w:b/>
          <w:bCs/>
        </w:rPr>
        <w:t xml:space="preserve">только следующие персональные данные моего ребенка: фамилия, имя, возраст, ОУ, результат участия в конкурсе. </w:t>
      </w:r>
    </w:p>
    <w:p w:rsidR="0049231F" w:rsidRPr="002B68B1" w:rsidRDefault="002B68B1" w:rsidP="002B6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6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Настоящее согласие действует </w:t>
      </w:r>
      <w:r w:rsidRPr="002B68B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 достижения целей обработки персональных данных или в течение срока хранения информации</w:t>
      </w:r>
      <w:r w:rsidRPr="002B68B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9231F" w:rsidRPr="002B68B1">
        <w:rPr>
          <w:rFonts w:ascii="Times New Roman" w:hAnsi="Times New Roman" w:cs="Times New Roman"/>
        </w:rPr>
        <w:t xml:space="preserve">Обработка персональных данных осуществляется оператором смешанным способом. </w:t>
      </w:r>
    </w:p>
    <w:p w:rsidR="0049231F" w:rsidRPr="002B68B1" w:rsidRDefault="0049231F" w:rsidP="002B68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</w:rPr>
      </w:pPr>
      <w:r w:rsidRPr="002B68B1">
        <w:rPr>
          <w:rFonts w:ascii="Times New Roman" w:eastAsia="Times New Roman" w:hAnsi="Times New Roman" w:cs="Times New Roman"/>
          <w:color w:val="1A1A1A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МБУ ДО «ЦРТДиЮ».</w:t>
      </w:r>
    </w:p>
    <w:p w:rsidR="0049231F" w:rsidRPr="002B68B1" w:rsidRDefault="0049231F" w:rsidP="002B68B1">
      <w:pPr>
        <w:pStyle w:val="Default"/>
        <w:ind w:firstLine="567"/>
        <w:jc w:val="both"/>
        <w:rPr>
          <w:sz w:val="23"/>
          <w:szCs w:val="23"/>
        </w:rPr>
      </w:pPr>
    </w:p>
    <w:p w:rsidR="0049231F" w:rsidRDefault="0049231F" w:rsidP="004923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                                                           ___________________ </w:t>
      </w:r>
    </w:p>
    <w:p w:rsidR="0049231F" w:rsidRDefault="0049231F" w:rsidP="0049231F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Личная подпись                                                                                                                                                         дата заполнения</w:t>
      </w:r>
    </w:p>
    <w:p w:rsidR="0004709A" w:rsidRDefault="0004709A" w:rsidP="000919E6">
      <w:pPr>
        <w:spacing w:after="0"/>
        <w:rPr>
          <w:sz w:val="24"/>
          <w:szCs w:val="24"/>
        </w:rPr>
      </w:pPr>
    </w:p>
    <w:p w:rsidR="00883151" w:rsidRDefault="00883151" w:rsidP="000919E6">
      <w:pPr>
        <w:spacing w:after="0"/>
        <w:rPr>
          <w:sz w:val="24"/>
          <w:szCs w:val="24"/>
        </w:rPr>
      </w:pPr>
    </w:p>
    <w:p w:rsidR="00883151" w:rsidRDefault="00883151" w:rsidP="000919E6">
      <w:pPr>
        <w:spacing w:after="0"/>
        <w:rPr>
          <w:sz w:val="24"/>
          <w:szCs w:val="24"/>
        </w:rPr>
      </w:pPr>
    </w:p>
    <w:p w:rsidR="00883151" w:rsidRDefault="00883151" w:rsidP="000919E6">
      <w:pPr>
        <w:spacing w:after="0"/>
        <w:rPr>
          <w:sz w:val="24"/>
          <w:szCs w:val="24"/>
        </w:rPr>
      </w:pPr>
    </w:p>
    <w:p w:rsidR="00883151" w:rsidRDefault="00883151" w:rsidP="000919E6">
      <w:pPr>
        <w:spacing w:after="0"/>
        <w:rPr>
          <w:sz w:val="24"/>
          <w:szCs w:val="24"/>
        </w:rPr>
      </w:pPr>
    </w:p>
    <w:p w:rsidR="008E0072" w:rsidRPr="004E5FAD" w:rsidRDefault="008E0072" w:rsidP="008E007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4E5FAD">
        <w:rPr>
          <w:rFonts w:ascii="PT Astra Serif" w:eastAsia="Calibri" w:hAnsi="PT Astra Serif"/>
          <w:b/>
          <w:lang w:eastAsia="en-US"/>
        </w:rPr>
        <w:lastRenderedPageBreak/>
        <w:t>СОГЛАСИЕ</w:t>
      </w:r>
    </w:p>
    <w:p w:rsidR="008E0072" w:rsidRDefault="008E0072" w:rsidP="008E0072">
      <w:pPr>
        <w:spacing w:after="0"/>
        <w:jc w:val="center"/>
        <w:rPr>
          <w:rFonts w:ascii="PT Astra Serif" w:eastAsia="Calibri" w:hAnsi="PT Astra Serif"/>
          <w:b/>
          <w:bCs/>
          <w:lang w:eastAsia="en-US"/>
        </w:rPr>
      </w:pPr>
      <w:r w:rsidRPr="004E5FAD">
        <w:rPr>
          <w:rFonts w:ascii="PT Astra Serif" w:eastAsia="Calibri" w:hAnsi="PT Astra Serif"/>
          <w:b/>
          <w:bCs/>
          <w:lang w:eastAsia="en-US"/>
        </w:rPr>
        <w:t xml:space="preserve">на обработку персональных данных </w:t>
      </w:r>
    </w:p>
    <w:p w:rsidR="008E0072" w:rsidRPr="0072197D" w:rsidRDefault="008E0072" w:rsidP="008E0072">
      <w:pPr>
        <w:pStyle w:val="Default"/>
        <w:jc w:val="center"/>
        <w:rPr>
          <w:b/>
          <w:bCs/>
          <w:sz w:val="22"/>
          <w:szCs w:val="22"/>
        </w:rPr>
      </w:pPr>
      <w:r w:rsidRPr="0072197D">
        <w:rPr>
          <w:b/>
          <w:bCs/>
          <w:sz w:val="22"/>
          <w:szCs w:val="22"/>
        </w:rPr>
        <w:t>участник</w:t>
      </w:r>
      <w:r>
        <w:rPr>
          <w:b/>
          <w:bCs/>
          <w:sz w:val="22"/>
          <w:szCs w:val="22"/>
        </w:rPr>
        <w:t>а межрегионального творческого</w:t>
      </w:r>
      <w:r w:rsidRPr="0072197D">
        <w:rPr>
          <w:b/>
          <w:bCs/>
          <w:sz w:val="22"/>
          <w:szCs w:val="22"/>
        </w:rPr>
        <w:t xml:space="preserve"> конкурса</w:t>
      </w:r>
      <w:r>
        <w:rPr>
          <w:b/>
          <w:bCs/>
          <w:sz w:val="22"/>
          <w:szCs w:val="22"/>
        </w:rPr>
        <w:t xml:space="preserve"> «</w:t>
      </w:r>
      <w:r w:rsidR="00315608">
        <w:rPr>
          <w:b/>
          <w:bCs/>
          <w:sz w:val="22"/>
          <w:szCs w:val="22"/>
        </w:rPr>
        <w:t>В гостях у добрых сказок</w:t>
      </w:r>
      <w:r>
        <w:rPr>
          <w:b/>
          <w:bCs/>
          <w:sz w:val="22"/>
          <w:szCs w:val="22"/>
        </w:rPr>
        <w:t>»</w:t>
      </w:r>
    </w:p>
    <w:p w:rsidR="00A51A18" w:rsidRDefault="00A51A18" w:rsidP="008E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</w:rPr>
      </w:pPr>
    </w:p>
    <w:p w:rsidR="00A51A18" w:rsidRPr="004E5FAD" w:rsidRDefault="00A51A18" w:rsidP="00A51A18">
      <w:pPr>
        <w:spacing w:after="0"/>
        <w:ind w:firstLine="709"/>
        <w:jc w:val="both"/>
        <w:rPr>
          <w:rFonts w:ascii="PT Astra Serif" w:hAnsi="PT Astra Serif"/>
        </w:rPr>
      </w:pPr>
      <w:r w:rsidRPr="004E5FAD">
        <w:rPr>
          <w:rFonts w:ascii="PT Astra Serif" w:hAnsi="PT Astra Serif"/>
        </w:rPr>
        <w:t>Я,______________________________________________________</w:t>
      </w:r>
      <w:r>
        <w:rPr>
          <w:rFonts w:ascii="PT Astra Serif" w:hAnsi="PT Astra Serif"/>
        </w:rPr>
        <w:t>_________________</w:t>
      </w:r>
      <w:r w:rsidRPr="004E5FAD">
        <w:rPr>
          <w:rFonts w:ascii="PT Astra Serif" w:hAnsi="PT Astra Serif"/>
        </w:rPr>
        <w:t xml:space="preserve">___, </w:t>
      </w:r>
    </w:p>
    <w:p w:rsidR="00A51A18" w:rsidRPr="004E5FAD" w:rsidRDefault="00A51A18" w:rsidP="00A51A18">
      <w:pPr>
        <w:spacing w:after="0"/>
        <w:ind w:left="284" w:right="1557" w:firstLine="709"/>
        <w:jc w:val="center"/>
        <w:rPr>
          <w:rFonts w:ascii="PT Astra Serif" w:hAnsi="PT Astra Serif"/>
          <w:sz w:val="16"/>
          <w:szCs w:val="16"/>
        </w:rPr>
      </w:pPr>
      <w:r w:rsidRPr="004E5FAD">
        <w:rPr>
          <w:rFonts w:ascii="PT Astra Serif" w:hAnsi="PT Astra Serif"/>
          <w:sz w:val="16"/>
          <w:szCs w:val="16"/>
        </w:rPr>
        <w:t>(фамилия, имя, отчество представителя обучающегося)</w:t>
      </w:r>
    </w:p>
    <w:p w:rsidR="00A51A18" w:rsidRDefault="00A51A18" w:rsidP="00A51A18">
      <w:pPr>
        <w:spacing w:after="0"/>
        <w:jc w:val="both"/>
        <w:rPr>
          <w:rFonts w:ascii="PT Astra Serif" w:hAnsi="PT Astra Serif"/>
        </w:rPr>
      </w:pPr>
      <w:proofErr w:type="gramStart"/>
      <w:r w:rsidRPr="004E5FAD">
        <w:rPr>
          <w:rFonts w:ascii="PT Astra Serif" w:hAnsi="PT Astra Serif"/>
        </w:rPr>
        <w:t>проживающий</w:t>
      </w:r>
      <w:proofErr w:type="gramEnd"/>
      <w:r w:rsidRPr="004E5FAD">
        <w:rPr>
          <w:rFonts w:ascii="PT Astra Serif" w:hAnsi="PT Astra Serif"/>
          <w:spacing w:val="-4"/>
        </w:rPr>
        <w:t xml:space="preserve"> по адресу</w:t>
      </w:r>
      <w:r w:rsidRPr="004E5FAD">
        <w:rPr>
          <w:rFonts w:ascii="PT Astra Serif" w:hAnsi="PT Astra Serif"/>
        </w:rPr>
        <w:t xml:space="preserve"> ________________________________</w:t>
      </w:r>
      <w:r>
        <w:rPr>
          <w:rFonts w:ascii="PT Astra Serif" w:hAnsi="PT Astra Serif"/>
        </w:rPr>
        <w:t>____________________________</w:t>
      </w:r>
      <w:r w:rsidRPr="004E5FAD">
        <w:rPr>
          <w:rFonts w:ascii="PT Astra Serif" w:hAnsi="PT Astra Serif"/>
        </w:rPr>
        <w:t xml:space="preserve">_, </w:t>
      </w:r>
    </w:p>
    <w:p w:rsidR="00A51A18" w:rsidRPr="004E5FAD" w:rsidRDefault="00A51A18" w:rsidP="00A51A18">
      <w:pPr>
        <w:tabs>
          <w:tab w:val="left" w:pos="-5954"/>
          <w:tab w:val="left" w:pos="9355"/>
        </w:tabs>
        <w:spacing w:after="0"/>
        <w:ind w:right="-1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</w:t>
      </w:r>
      <w:r w:rsidRPr="004E5FAD">
        <w:rPr>
          <w:rFonts w:ascii="PT Astra Serif" w:hAnsi="PT Astra Serif"/>
          <w:sz w:val="16"/>
          <w:szCs w:val="16"/>
        </w:rPr>
        <w:t xml:space="preserve">(адрес представителя </w:t>
      </w:r>
      <w:r>
        <w:rPr>
          <w:rFonts w:ascii="PT Astra Serif" w:hAnsi="PT Astra Serif"/>
          <w:sz w:val="16"/>
          <w:szCs w:val="16"/>
        </w:rPr>
        <w:t xml:space="preserve"> </w:t>
      </w:r>
      <w:r w:rsidRPr="004E5FAD">
        <w:rPr>
          <w:rFonts w:ascii="PT Astra Serif" w:hAnsi="PT Astra Serif"/>
          <w:sz w:val="16"/>
          <w:szCs w:val="16"/>
        </w:rPr>
        <w:t>обучающегося)</w:t>
      </w:r>
    </w:p>
    <w:p w:rsidR="00A51A18" w:rsidRPr="004E5FAD" w:rsidRDefault="00A51A18" w:rsidP="00A51A18">
      <w:pPr>
        <w:spacing w:after="0"/>
        <w:jc w:val="both"/>
        <w:rPr>
          <w:rFonts w:ascii="PT Astra Serif" w:hAnsi="PT Astra Serif"/>
        </w:rPr>
      </w:pPr>
      <w:r w:rsidRPr="004E5FAD">
        <w:rPr>
          <w:rFonts w:ascii="PT Astra Serif" w:hAnsi="PT Astra Serif"/>
          <w:spacing w:val="-4"/>
        </w:rPr>
        <w:t>паспорт серии</w:t>
      </w:r>
      <w:r w:rsidRPr="004E5FAD">
        <w:rPr>
          <w:rFonts w:ascii="PT Astra Serif" w:hAnsi="PT Astra Serif"/>
        </w:rPr>
        <w:t xml:space="preserve"> </w:t>
      </w:r>
      <w:proofErr w:type="spellStart"/>
      <w:r w:rsidRPr="004E5FAD">
        <w:rPr>
          <w:rFonts w:ascii="PT Astra Serif" w:hAnsi="PT Astra Serif"/>
        </w:rPr>
        <w:t>_______номер</w:t>
      </w:r>
      <w:proofErr w:type="spellEnd"/>
      <w:r w:rsidRPr="004E5FAD">
        <w:rPr>
          <w:rFonts w:ascii="PT Astra Serif" w:hAnsi="PT Astra Serif"/>
        </w:rPr>
        <w:t xml:space="preserve"> ________, выдан ____________________________________</w:t>
      </w:r>
      <w:r>
        <w:rPr>
          <w:rFonts w:ascii="PT Astra Serif" w:hAnsi="PT Astra Serif"/>
        </w:rPr>
        <w:t>________</w:t>
      </w:r>
      <w:r w:rsidRPr="004E5FAD">
        <w:rPr>
          <w:rFonts w:ascii="PT Astra Serif" w:hAnsi="PT Astra Serif"/>
        </w:rPr>
        <w:t>_</w:t>
      </w:r>
    </w:p>
    <w:p w:rsidR="00A51A18" w:rsidRPr="004E5FAD" w:rsidRDefault="00A51A18" w:rsidP="00A51A18">
      <w:pPr>
        <w:spacing w:after="0"/>
        <w:ind w:left="3686" w:firstLine="709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</w:t>
      </w:r>
      <w:r w:rsidRPr="004E5FAD">
        <w:rPr>
          <w:rFonts w:ascii="PT Astra Serif" w:hAnsi="PT Astra Serif"/>
          <w:sz w:val="16"/>
          <w:szCs w:val="16"/>
        </w:rPr>
        <w:t>(указать орган, которым выдан паспорт)</w:t>
      </w:r>
    </w:p>
    <w:p w:rsidR="00A51A18" w:rsidRPr="004E5FAD" w:rsidRDefault="00A51A18" w:rsidP="00A51A18">
      <w:pPr>
        <w:spacing w:after="0"/>
        <w:jc w:val="both"/>
        <w:rPr>
          <w:rFonts w:ascii="PT Astra Serif" w:hAnsi="PT Astra Serif"/>
          <w:spacing w:val="-6"/>
        </w:rPr>
      </w:pPr>
      <w:r w:rsidRPr="004E5FAD">
        <w:rPr>
          <w:rFonts w:ascii="PT Astra Serif" w:hAnsi="PT Astra Serif"/>
          <w:spacing w:val="-6"/>
        </w:rPr>
        <w:t>__________________________________________________«___» _______ _____ года</w:t>
      </w:r>
    </w:p>
    <w:p w:rsidR="00A51A18" w:rsidRPr="004E5FAD" w:rsidRDefault="00A51A18" w:rsidP="00A51A18">
      <w:pPr>
        <w:spacing w:after="0"/>
        <w:ind w:firstLine="709"/>
        <w:rPr>
          <w:rFonts w:ascii="PT Astra Serif" w:hAnsi="PT Astra Serif"/>
          <w:sz w:val="16"/>
          <w:szCs w:val="16"/>
        </w:rPr>
      </w:pPr>
      <w:r w:rsidRPr="004E5FAD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(дата выдачи паспорта)</w:t>
      </w:r>
    </w:p>
    <w:p w:rsidR="008E0072" w:rsidRPr="004E5FAD" w:rsidRDefault="008E0072" w:rsidP="008E00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lang w:eastAsia="en-US"/>
        </w:rPr>
      </w:pPr>
      <w:r w:rsidRPr="00BF0C83">
        <w:rPr>
          <w:rFonts w:ascii="Times New Roman" w:eastAsia="Times New Roman" w:hAnsi="Times New Roman" w:cs="Times New Roman"/>
          <w:color w:val="1A1A1A"/>
        </w:rPr>
        <w:t>в с</w:t>
      </w:r>
      <w:r w:rsidRPr="00485421">
        <w:rPr>
          <w:rFonts w:ascii="Times New Roman" w:eastAsia="Times New Roman" w:hAnsi="Times New Roman" w:cs="Times New Roman"/>
          <w:color w:val="1A1A1A"/>
        </w:rPr>
        <w:t>оответствии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с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требованиями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Федерального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закона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от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27.07.2006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г.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№152-ФЗ</w:t>
      </w:r>
      <w:r w:rsidRPr="00BF0C83">
        <w:rPr>
          <w:rFonts w:ascii="Times New Roman" w:eastAsia="Times New Roman" w:hAnsi="Times New Roman" w:cs="Times New Roman"/>
          <w:color w:val="1A1A1A"/>
        </w:rPr>
        <w:t xml:space="preserve"> </w:t>
      </w:r>
      <w:r w:rsidRPr="00485421">
        <w:rPr>
          <w:rFonts w:ascii="Times New Roman" w:eastAsia="Times New Roman" w:hAnsi="Times New Roman" w:cs="Times New Roman"/>
          <w:color w:val="1A1A1A"/>
        </w:rPr>
        <w:t>«О персональных</w:t>
      </w:r>
      <w:r>
        <w:rPr>
          <w:rFonts w:ascii="Times New Roman" w:eastAsia="Times New Roman" w:hAnsi="Times New Roman" w:cs="Times New Roman"/>
          <w:color w:val="1A1A1A"/>
        </w:rPr>
        <w:t xml:space="preserve">, </w:t>
      </w:r>
      <w:r w:rsidRPr="004D5139">
        <w:rPr>
          <w:rFonts w:ascii="Times New Roman" w:eastAsia="Times New Roman" w:hAnsi="Times New Roman" w:cs="Times New Roman"/>
          <w:color w:val="1A1A1A"/>
          <w:u w:val="single"/>
        </w:rPr>
        <w:t>с целью</w:t>
      </w:r>
      <w:r w:rsidRPr="00485421">
        <w:rPr>
          <w:rFonts w:ascii="Times New Roman" w:eastAsia="Times New Roman" w:hAnsi="Times New Roman" w:cs="Times New Roman"/>
          <w:color w:val="1A1A1A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моего </w:t>
      </w:r>
      <w:r w:rsidRPr="00485421">
        <w:rPr>
          <w:rFonts w:ascii="Times New Roman" w:eastAsia="Times New Roman" w:hAnsi="Times New Roman" w:cs="Times New Roman"/>
          <w:color w:val="1A1A1A"/>
        </w:rPr>
        <w:t xml:space="preserve">участия в </w:t>
      </w:r>
      <w:r w:rsidRPr="00BF0C83">
        <w:rPr>
          <w:rFonts w:ascii="Times New Roman" w:hAnsi="Times New Roman" w:cs="Times New Roman"/>
        </w:rPr>
        <w:t>межрегиональном творческом конкурсе «</w:t>
      </w:r>
      <w:r w:rsidR="00315608">
        <w:rPr>
          <w:rFonts w:ascii="Times New Roman" w:hAnsi="Times New Roman" w:cs="Times New Roman"/>
        </w:rPr>
        <w:t>В гостях у добрых сказок</w:t>
      </w:r>
      <w:r w:rsidRPr="00BF0C83">
        <w:rPr>
          <w:rFonts w:ascii="Times New Roman" w:hAnsi="Times New Roman" w:cs="Times New Roman"/>
        </w:rPr>
        <w:t xml:space="preserve">», </w:t>
      </w:r>
      <w:r w:rsidRPr="00485421">
        <w:rPr>
          <w:rFonts w:ascii="Helvetica Neue" w:eastAsia="Times New Roman" w:hAnsi="Helvetica Neue" w:cs="Times New Roman"/>
          <w:color w:val="1A1A1A"/>
          <w:u w:val="single"/>
        </w:rPr>
        <w:t>даю согласие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 оператору персональных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 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данных: </w:t>
      </w:r>
      <w:proofErr w:type="gramStart"/>
      <w:r w:rsidRPr="00BF0C83">
        <w:rPr>
          <w:rFonts w:ascii="Helvetica Neue" w:eastAsia="Times New Roman" w:hAnsi="Helvetica Neue" w:cs="Times New Roman"/>
          <w:color w:val="1A1A1A"/>
        </w:rPr>
        <w:t xml:space="preserve">МБУ ДО </w:t>
      </w:r>
      <w:r w:rsidRPr="00BF0C83">
        <w:rPr>
          <w:rFonts w:ascii="Helvetica Neue" w:eastAsia="Times New Roman" w:hAnsi="Helvetica Neue" w:cs="Times New Roman" w:hint="eastAsia"/>
          <w:color w:val="1A1A1A"/>
        </w:rPr>
        <w:t>«</w:t>
      </w:r>
      <w:r w:rsidRPr="00BF0C83">
        <w:rPr>
          <w:rFonts w:ascii="Helvetica Neue" w:eastAsia="Times New Roman" w:hAnsi="Helvetica Neue" w:cs="Times New Roman"/>
          <w:color w:val="1A1A1A"/>
        </w:rPr>
        <w:t>ЦРТДиЮ</w:t>
      </w:r>
      <w:r w:rsidRPr="00BF0C83">
        <w:rPr>
          <w:rFonts w:ascii="Helvetica Neue" w:eastAsia="Times New Roman" w:hAnsi="Helvetica Neue" w:cs="Times New Roman" w:hint="eastAsia"/>
          <w:color w:val="1A1A1A"/>
        </w:rPr>
        <w:t>»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 (</w:t>
      </w:r>
      <w:r w:rsidRPr="00485421">
        <w:rPr>
          <w:rFonts w:ascii="Helvetica Neue" w:eastAsia="Times New Roman" w:hAnsi="Helvetica Neue" w:cs="Times New Roman"/>
          <w:color w:val="1A1A1A"/>
        </w:rPr>
        <w:t>адрес</w:t>
      </w:r>
      <w:r>
        <w:rPr>
          <w:rFonts w:ascii="Helvetica Neue" w:eastAsia="Times New Roman" w:hAnsi="Helvetica Neue" w:cs="Times New Roman"/>
          <w:color w:val="1A1A1A"/>
        </w:rPr>
        <w:t>: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 30</w:t>
      </w:r>
      <w:r w:rsidRPr="00BF0C83">
        <w:rPr>
          <w:rFonts w:ascii="Helvetica Neue" w:eastAsia="Times New Roman" w:hAnsi="Helvetica Neue" w:cs="Times New Roman"/>
          <w:color w:val="1A1A1A"/>
        </w:rPr>
        <w:t xml:space="preserve">1367, Тульская область, город Алексин, ул. Дубравная, дом 23, корп.2б.) </w:t>
      </w:r>
      <w:r w:rsidRPr="00485421">
        <w:rPr>
          <w:rFonts w:ascii="Helvetica Neue" w:eastAsia="Times New Roman" w:hAnsi="Helvetica Neue" w:cs="Times New Roman"/>
          <w:color w:val="1A1A1A"/>
        </w:rPr>
        <w:t xml:space="preserve">на обработку </w:t>
      </w:r>
      <w:r w:rsidRPr="004E5FAD">
        <w:rPr>
          <w:rFonts w:ascii="PT Astra Serif" w:eastAsia="Calibri" w:hAnsi="PT Astra Serif"/>
          <w:lang w:eastAsia="en-US"/>
        </w:rPr>
        <w:t>моих персональных данных, а именно: фамилию, имя, отчество, паспортные данные</w:t>
      </w:r>
      <w:r>
        <w:rPr>
          <w:rFonts w:ascii="PT Astra Serif" w:eastAsia="Calibri" w:hAnsi="PT Astra Serif"/>
          <w:lang w:eastAsia="en-US"/>
        </w:rPr>
        <w:t>,</w:t>
      </w:r>
      <w:r w:rsidRPr="004E5FAD">
        <w:rPr>
          <w:rFonts w:ascii="PT Astra Serif" w:eastAsia="Calibri" w:hAnsi="PT Astra Serif"/>
          <w:lang w:eastAsia="en-US"/>
        </w:rPr>
        <w:t xml:space="preserve"> наименование образовательного учреждения, адрес места жительства, номер контактного телефона или сведения о других способах связи.</w:t>
      </w:r>
      <w:proofErr w:type="gramEnd"/>
    </w:p>
    <w:p w:rsidR="008E0072" w:rsidRPr="00BF0C83" w:rsidRDefault="008E0072" w:rsidP="008E0072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BF0C83">
        <w:rPr>
          <w:sz w:val="22"/>
          <w:szCs w:val="22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</w:t>
      </w:r>
      <w:r>
        <w:rPr>
          <w:sz w:val="22"/>
          <w:szCs w:val="22"/>
        </w:rPr>
        <w:t>, а также распространение путем размещения моих персональных данных в сети «Интернет».</w:t>
      </w:r>
      <w:proofErr w:type="gramEnd"/>
    </w:p>
    <w:p w:rsidR="008E0072" w:rsidRPr="007A14E6" w:rsidRDefault="008E0072" w:rsidP="008E007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7A14E6">
        <w:rPr>
          <w:rFonts w:ascii="Times New Roman" w:hAnsi="Times New Roman" w:cs="Times New Roman"/>
          <w:b/>
          <w:bCs/>
        </w:rPr>
        <w:t>Данным заявлением разрешаю считать общедоступными, в том числе размещать в сети «Интернет», на официальном сайте МБУ ДО «ЦРТДиЮ» (</w:t>
      </w:r>
      <w:hyperlink r:id="rId14" w:history="1">
        <w:r w:rsidRPr="007A14E6">
          <w:rPr>
            <w:rStyle w:val="a4"/>
            <w:rFonts w:ascii="Times New Roman" w:hAnsi="Times New Roman"/>
            <w:sz w:val="24"/>
            <w:szCs w:val="24"/>
          </w:rPr>
          <w:t>http://crtdu.obr-aleksin.ru/</w:t>
        </w:r>
      </w:hyperlink>
      <w:r w:rsidRPr="007A14E6">
        <w:rPr>
          <w:rFonts w:ascii="Times New Roman" w:hAnsi="Times New Roman" w:cs="Times New Roman"/>
        </w:rPr>
        <w:t xml:space="preserve">) </w:t>
      </w:r>
      <w:r w:rsidRPr="007A14E6">
        <w:rPr>
          <w:rFonts w:ascii="Times New Roman" w:hAnsi="Times New Roman" w:cs="Times New Roman"/>
          <w:b/>
          <w:bCs/>
        </w:rPr>
        <w:t xml:space="preserve">только следующие мои персональные данные: фамилия, имя, отчество, возраст, ОУ, результат участия в конкурсе. </w:t>
      </w:r>
    </w:p>
    <w:p w:rsidR="008E0072" w:rsidRPr="002B68B1" w:rsidRDefault="008E0072" w:rsidP="008E0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6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Настоящее согласие действует </w:t>
      </w:r>
      <w:r w:rsidRPr="002B68B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 достижения целей обработки персональных данных или в течение срока хранения информации</w:t>
      </w:r>
      <w:r w:rsidRPr="002B68B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B68B1">
        <w:rPr>
          <w:rFonts w:ascii="Times New Roman" w:hAnsi="Times New Roman" w:cs="Times New Roman"/>
        </w:rPr>
        <w:t xml:space="preserve">Обработка персональных данных осуществляется оператором смешанным способом. </w:t>
      </w:r>
    </w:p>
    <w:p w:rsidR="008E0072" w:rsidRDefault="008E0072" w:rsidP="008E0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</w:rPr>
      </w:pPr>
      <w:r w:rsidRPr="002B68B1">
        <w:rPr>
          <w:rFonts w:ascii="Times New Roman" w:eastAsia="Times New Roman" w:hAnsi="Times New Roman" w:cs="Times New Roman"/>
          <w:color w:val="1A1A1A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МБУ ДО «ЦРТДиЮ».</w:t>
      </w:r>
    </w:p>
    <w:p w:rsidR="008E0072" w:rsidRDefault="008E0072" w:rsidP="008E0072">
      <w:pPr>
        <w:pStyle w:val="60"/>
        <w:shd w:val="clear" w:color="auto" w:fill="auto"/>
        <w:spacing w:line="240" w:lineRule="auto"/>
        <w:ind w:firstLine="567"/>
      </w:pPr>
      <w:r>
        <w:t>Я подтверждаю, что, давая такое согласие, я действую по собственной воле.</w:t>
      </w:r>
    </w:p>
    <w:p w:rsidR="008E0072" w:rsidRPr="002B68B1" w:rsidRDefault="008E0072" w:rsidP="008E0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</w:rPr>
      </w:pPr>
    </w:p>
    <w:p w:rsidR="008E0072" w:rsidRPr="002B68B1" w:rsidRDefault="008E0072" w:rsidP="008E0072">
      <w:pPr>
        <w:pStyle w:val="Default"/>
        <w:ind w:firstLine="567"/>
        <w:jc w:val="both"/>
        <w:rPr>
          <w:sz w:val="23"/>
          <w:szCs w:val="23"/>
        </w:rPr>
      </w:pPr>
    </w:p>
    <w:p w:rsidR="008E0072" w:rsidRDefault="008E0072" w:rsidP="008E00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                                                           ___________________ </w:t>
      </w:r>
    </w:p>
    <w:p w:rsidR="008E0072" w:rsidRDefault="008E0072" w:rsidP="008E0072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Личная подпись                                                                                                                                                         дата заполнения</w:t>
      </w:r>
    </w:p>
    <w:p w:rsidR="008E0072" w:rsidRDefault="008E0072" w:rsidP="008E0072">
      <w:pPr>
        <w:spacing w:after="0"/>
        <w:rPr>
          <w:sz w:val="24"/>
          <w:szCs w:val="24"/>
        </w:rPr>
      </w:pPr>
    </w:p>
    <w:p w:rsidR="008E0072" w:rsidRDefault="008E0072" w:rsidP="008E0072">
      <w:pPr>
        <w:spacing w:after="0"/>
        <w:rPr>
          <w:sz w:val="24"/>
          <w:szCs w:val="24"/>
        </w:rPr>
      </w:pPr>
    </w:p>
    <w:p w:rsidR="008E0072" w:rsidRDefault="008E0072" w:rsidP="008E0072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Default="008E0072" w:rsidP="000919E6">
      <w:pPr>
        <w:spacing w:after="0"/>
        <w:rPr>
          <w:sz w:val="24"/>
          <w:szCs w:val="24"/>
        </w:rPr>
      </w:pPr>
    </w:p>
    <w:p w:rsidR="008E0072" w:rsidRPr="00772865" w:rsidRDefault="008E0072" w:rsidP="000919E6">
      <w:pPr>
        <w:spacing w:after="0"/>
        <w:rPr>
          <w:sz w:val="24"/>
          <w:szCs w:val="24"/>
        </w:rPr>
      </w:pPr>
    </w:p>
    <w:sectPr w:rsidR="008E0072" w:rsidRPr="00772865" w:rsidSect="004D4C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2"/>
      <w:numFmt w:val="decimal"/>
      <w:lvlText w:val="4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4.%2."/>
      <w:lvlJc w:val="left"/>
      <w:pPr>
        <w:tabs>
          <w:tab w:val="num" w:pos="0"/>
        </w:tabs>
        <w:ind w:left="1080" w:hanging="360"/>
      </w:pPr>
    </w:lvl>
    <w:lvl w:ilvl="2">
      <w:start w:val="2"/>
      <w:numFmt w:val="decimal"/>
      <w:lvlText w:val="4.%3."/>
      <w:lvlJc w:val="left"/>
      <w:pPr>
        <w:tabs>
          <w:tab w:val="num" w:pos="0"/>
        </w:tabs>
        <w:ind w:left="1440" w:hanging="360"/>
      </w:pPr>
    </w:lvl>
    <w:lvl w:ilvl="3">
      <w:start w:val="2"/>
      <w:numFmt w:val="decimal"/>
      <w:lvlText w:val="4.%4."/>
      <w:lvlJc w:val="left"/>
      <w:pPr>
        <w:tabs>
          <w:tab w:val="num" w:pos="0"/>
        </w:tabs>
        <w:ind w:left="1800" w:hanging="360"/>
      </w:pPr>
    </w:lvl>
    <w:lvl w:ilvl="4">
      <w:start w:val="2"/>
      <w:numFmt w:val="decimal"/>
      <w:lvlText w:val="4.%5."/>
      <w:lvlJc w:val="left"/>
      <w:pPr>
        <w:tabs>
          <w:tab w:val="num" w:pos="0"/>
        </w:tabs>
        <w:ind w:left="2160" w:hanging="360"/>
      </w:pPr>
    </w:lvl>
    <w:lvl w:ilvl="5">
      <w:start w:val="2"/>
      <w:numFmt w:val="decimal"/>
      <w:lvlText w:val="4.%6."/>
      <w:lvlJc w:val="left"/>
      <w:pPr>
        <w:tabs>
          <w:tab w:val="num" w:pos="0"/>
        </w:tabs>
        <w:ind w:left="2520" w:hanging="360"/>
      </w:pPr>
    </w:lvl>
    <w:lvl w:ilvl="6">
      <w:start w:val="2"/>
      <w:numFmt w:val="decimal"/>
      <w:lvlText w:val="4.%7."/>
      <w:lvlJc w:val="left"/>
      <w:pPr>
        <w:tabs>
          <w:tab w:val="num" w:pos="0"/>
        </w:tabs>
        <w:ind w:left="2880" w:hanging="360"/>
      </w:pPr>
    </w:lvl>
    <w:lvl w:ilvl="7">
      <w:start w:val="2"/>
      <w:numFmt w:val="decimal"/>
      <w:lvlText w:val="4.%8."/>
      <w:lvlJc w:val="left"/>
      <w:pPr>
        <w:tabs>
          <w:tab w:val="num" w:pos="0"/>
        </w:tabs>
        <w:ind w:left="3240" w:hanging="360"/>
      </w:pPr>
    </w:lvl>
    <w:lvl w:ilvl="8">
      <w:start w:val="2"/>
      <w:numFmt w:val="decimal"/>
      <w:lvlText w:val="4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9.1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9.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9.1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9.1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9.1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9.1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9.1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9.1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9.1.%9.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9.2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9.2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9.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9.2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9.2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9.2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9.2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9.2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9.2.%9."/>
      <w:lvlJc w:val="left"/>
      <w:pPr>
        <w:tabs>
          <w:tab w:val="num" w:pos="0"/>
        </w:tabs>
        <w:ind w:left="3600" w:hanging="360"/>
      </w:pPr>
    </w:lvl>
  </w:abstractNum>
  <w:abstractNum w:abstractNumId="6">
    <w:nsid w:val="116F752D"/>
    <w:multiLevelType w:val="hybridMultilevel"/>
    <w:tmpl w:val="3C5033E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28980AF6"/>
    <w:multiLevelType w:val="hybridMultilevel"/>
    <w:tmpl w:val="5CD6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7530A"/>
    <w:multiLevelType w:val="hybridMultilevel"/>
    <w:tmpl w:val="FE20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A181D"/>
    <w:multiLevelType w:val="hybridMultilevel"/>
    <w:tmpl w:val="6872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E360B"/>
    <w:multiLevelType w:val="multilevel"/>
    <w:tmpl w:val="108AC790"/>
    <w:lvl w:ilvl="0">
      <w:start w:val="1"/>
      <w:numFmt w:val="decimal"/>
      <w:lvlText w:val="%1."/>
      <w:lvlJc w:val="left"/>
      <w:rPr>
        <w:rFonts w:ascii="Times New Roman" w:eastAsiaTheme="minorEastAsia" w:hAnsi="Times New Roman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180E"/>
    <w:rsid w:val="00015048"/>
    <w:rsid w:val="00031640"/>
    <w:rsid w:val="0004709A"/>
    <w:rsid w:val="00047BE7"/>
    <w:rsid w:val="000512E2"/>
    <w:rsid w:val="00060356"/>
    <w:rsid w:val="000836B6"/>
    <w:rsid w:val="00085EE4"/>
    <w:rsid w:val="00090105"/>
    <w:rsid w:val="000919E6"/>
    <w:rsid w:val="00093B41"/>
    <w:rsid w:val="000D2287"/>
    <w:rsid w:val="000F4C22"/>
    <w:rsid w:val="001179E1"/>
    <w:rsid w:val="00146B3C"/>
    <w:rsid w:val="001504C2"/>
    <w:rsid w:val="00155669"/>
    <w:rsid w:val="00157EDE"/>
    <w:rsid w:val="001624B5"/>
    <w:rsid w:val="00166385"/>
    <w:rsid w:val="00173767"/>
    <w:rsid w:val="001A476B"/>
    <w:rsid w:val="001E3779"/>
    <w:rsid w:val="001F270C"/>
    <w:rsid w:val="001F2861"/>
    <w:rsid w:val="00206879"/>
    <w:rsid w:val="00215C9A"/>
    <w:rsid w:val="00225C94"/>
    <w:rsid w:val="00232E78"/>
    <w:rsid w:val="00266E97"/>
    <w:rsid w:val="002804CF"/>
    <w:rsid w:val="00287F04"/>
    <w:rsid w:val="00291367"/>
    <w:rsid w:val="002A5C90"/>
    <w:rsid w:val="002A714A"/>
    <w:rsid w:val="002B68B1"/>
    <w:rsid w:val="002C44C0"/>
    <w:rsid w:val="002F117C"/>
    <w:rsid w:val="00315608"/>
    <w:rsid w:val="00322E92"/>
    <w:rsid w:val="00351790"/>
    <w:rsid w:val="003710B3"/>
    <w:rsid w:val="00374E22"/>
    <w:rsid w:val="003B75C8"/>
    <w:rsid w:val="003C1CEC"/>
    <w:rsid w:val="003C580A"/>
    <w:rsid w:val="003D2310"/>
    <w:rsid w:val="003D699A"/>
    <w:rsid w:val="003F53AD"/>
    <w:rsid w:val="004056AA"/>
    <w:rsid w:val="004379F8"/>
    <w:rsid w:val="00437D19"/>
    <w:rsid w:val="00441A38"/>
    <w:rsid w:val="00445286"/>
    <w:rsid w:val="004550AA"/>
    <w:rsid w:val="004571A0"/>
    <w:rsid w:val="004830FA"/>
    <w:rsid w:val="0049231F"/>
    <w:rsid w:val="004D114D"/>
    <w:rsid w:val="004D4C52"/>
    <w:rsid w:val="004D5139"/>
    <w:rsid w:val="004E7767"/>
    <w:rsid w:val="00503FAB"/>
    <w:rsid w:val="005211FD"/>
    <w:rsid w:val="00551155"/>
    <w:rsid w:val="00555ADC"/>
    <w:rsid w:val="00563E89"/>
    <w:rsid w:val="0058111B"/>
    <w:rsid w:val="005C611D"/>
    <w:rsid w:val="005F0029"/>
    <w:rsid w:val="005F7992"/>
    <w:rsid w:val="00631E03"/>
    <w:rsid w:val="006721AF"/>
    <w:rsid w:val="00673DD8"/>
    <w:rsid w:val="00687777"/>
    <w:rsid w:val="006A7329"/>
    <w:rsid w:val="006C0A7C"/>
    <w:rsid w:val="00706FB2"/>
    <w:rsid w:val="007600E0"/>
    <w:rsid w:val="00761489"/>
    <w:rsid w:val="00762629"/>
    <w:rsid w:val="00772865"/>
    <w:rsid w:val="00774EBC"/>
    <w:rsid w:val="00793093"/>
    <w:rsid w:val="007A14E6"/>
    <w:rsid w:val="007B5208"/>
    <w:rsid w:val="007C4BF6"/>
    <w:rsid w:val="007C5848"/>
    <w:rsid w:val="007F6E4C"/>
    <w:rsid w:val="0080422D"/>
    <w:rsid w:val="00805189"/>
    <w:rsid w:val="008112E9"/>
    <w:rsid w:val="00833133"/>
    <w:rsid w:val="00834F11"/>
    <w:rsid w:val="00836AA0"/>
    <w:rsid w:val="008431DC"/>
    <w:rsid w:val="00850A39"/>
    <w:rsid w:val="0085265D"/>
    <w:rsid w:val="0086591C"/>
    <w:rsid w:val="008722E5"/>
    <w:rsid w:val="008745DA"/>
    <w:rsid w:val="00883151"/>
    <w:rsid w:val="00884EAD"/>
    <w:rsid w:val="008A047C"/>
    <w:rsid w:val="008E0047"/>
    <w:rsid w:val="008E0072"/>
    <w:rsid w:val="008E3DA4"/>
    <w:rsid w:val="008E757A"/>
    <w:rsid w:val="008F165A"/>
    <w:rsid w:val="00904DBC"/>
    <w:rsid w:val="009073D4"/>
    <w:rsid w:val="00921BC2"/>
    <w:rsid w:val="00936CA9"/>
    <w:rsid w:val="009454C4"/>
    <w:rsid w:val="009526D7"/>
    <w:rsid w:val="0095741D"/>
    <w:rsid w:val="00974AC3"/>
    <w:rsid w:val="00977D0C"/>
    <w:rsid w:val="00997B36"/>
    <w:rsid w:val="009C0E5D"/>
    <w:rsid w:val="009C374D"/>
    <w:rsid w:val="009E4D75"/>
    <w:rsid w:val="009F6C0D"/>
    <w:rsid w:val="00A33DC3"/>
    <w:rsid w:val="00A35A73"/>
    <w:rsid w:val="00A36CE0"/>
    <w:rsid w:val="00A436CE"/>
    <w:rsid w:val="00A447FD"/>
    <w:rsid w:val="00A51A18"/>
    <w:rsid w:val="00A55E35"/>
    <w:rsid w:val="00A6180E"/>
    <w:rsid w:val="00A63C4F"/>
    <w:rsid w:val="00A67042"/>
    <w:rsid w:val="00A812D1"/>
    <w:rsid w:val="00A87D30"/>
    <w:rsid w:val="00AD3F34"/>
    <w:rsid w:val="00AE196C"/>
    <w:rsid w:val="00AE5D00"/>
    <w:rsid w:val="00AF1F56"/>
    <w:rsid w:val="00B20875"/>
    <w:rsid w:val="00B222F0"/>
    <w:rsid w:val="00B26B69"/>
    <w:rsid w:val="00B33378"/>
    <w:rsid w:val="00B371F4"/>
    <w:rsid w:val="00B439E6"/>
    <w:rsid w:val="00B9495A"/>
    <w:rsid w:val="00BA1C37"/>
    <w:rsid w:val="00BC1E6A"/>
    <w:rsid w:val="00C05938"/>
    <w:rsid w:val="00C2242F"/>
    <w:rsid w:val="00C269E5"/>
    <w:rsid w:val="00C5190C"/>
    <w:rsid w:val="00C52008"/>
    <w:rsid w:val="00C55C20"/>
    <w:rsid w:val="00C97F79"/>
    <w:rsid w:val="00CA78DD"/>
    <w:rsid w:val="00CB7D85"/>
    <w:rsid w:val="00CD61D1"/>
    <w:rsid w:val="00CD7839"/>
    <w:rsid w:val="00CE6F71"/>
    <w:rsid w:val="00D01334"/>
    <w:rsid w:val="00D070F5"/>
    <w:rsid w:val="00D11137"/>
    <w:rsid w:val="00D1635F"/>
    <w:rsid w:val="00D2066F"/>
    <w:rsid w:val="00D32046"/>
    <w:rsid w:val="00D36B47"/>
    <w:rsid w:val="00D43309"/>
    <w:rsid w:val="00D54033"/>
    <w:rsid w:val="00D57A3F"/>
    <w:rsid w:val="00DB5E9B"/>
    <w:rsid w:val="00DC680A"/>
    <w:rsid w:val="00E17088"/>
    <w:rsid w:val="00E222BB"/>
    <w:rsid w:val="00E269B0"/>
    <w:rsid w:val="00E54F81"/>
    <w:rsid w:val="00E75333"/>
    <w:rsid w:val="00E76A17"/>
    <w:rsid w:val="00E82F99"/>
    <w:rsid w:val="00ED3AF2"/>
    <w:rsid w:val="00ED5D94"/>
    <w:rsid w:val="00F06BF8"/>
    <w:rsid w:val="00F51D58"/>
    <w:rsid w:val="00F60C6A"/>
    <w:rsid w:val="00F62B3E"/>
    <w:rsid w:val="00F67475"/>
    <w:rsid w:val="00F70338"/>
    <w:rsid w:val="00FC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180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rsid w:val="00A6180E"/>
    <w:rPr>
      <w:rFonts w:cs="Times New Roman"/>
      <w:color w:val="0000FF"/>
      <w:u w:val="single"/>
    </w:rPr>
  </w:style>
  <w:style w:type="character" w:customStyle="1" w:styleId="a5">
    <w:name w:val="Основной текст_"/>
    <w:basedOn w:val="a0"/>
    <w:link w:val="5"/>
    <w:rsid w:val="00E7533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E75333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E7533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5"/>
    <w:rsid w:val="00E7533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lang w:val="ru-RU"/>
    </w:rPr>
  </w:style>
  <w:style w:type="character" w:customStyle="1" w:styleId="3">
    <w:name w:val="Основной текст (3)_"/>
    <w:basedOn w:val="a0"/>
    <w:link w:val="30"/>
    <w:rsid w:val="00E75333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333"/>
    <w:pPr>
      <w:widowControl w:val="0"/>
      <w:shd w:val="clear" w:color="auto" w:fill="FFFFFF"/>
      <w:spacing w:after="0" w:line="328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75333"/>
    <w:pPr>
      <w:widowControl w:val="0"/>
      <w:shd w:val="clear" w:color="auto" w:fill="FFFFFF"/>
      <w:spacing w:after="0" w:line="277" w:lineRule="exact"/>
    </w:pPr>
    <w:rPr>
      <w:rFonts w:ascii="Times New Roman" w:hAnsi="Times New Roman"/>
      <w:b/>
      <w:bCs/>
    </w:rPr>
  </w:style>
  <w:style w:type="table" w:styleId="a6">
    <w:name w:val="Table Grid"/>
    <w:basedOn w:val="a1"/>
    <w:uiPriority w:val="59"/>
    <w:rsid w:val="009F6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8745D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4923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D1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rsid w:val="00883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315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rsid w:val="00AE5D00"/>
    <w:pPr>
      <w:shd w:val="clear" w:color="auto" w:fill="FFFFFF"/>
      <w:suppressAutoHyphens/>
      <w:spacing w:before="120" w:after="240" w:line="274" w:lineRule="exact"/>
      <w:ind w:hanging="360"/>
    </w:pPr>
    <w:rPr>
      <w:rFonts w:ascii="Times New Roman" w:eastAsia="DejaVu Sans" w:hAnsi="Times New Roman" w:cs="Times New Roman"/>
      <w:color w:val="000000"/>
      <w:kern w:val="1"/>
      <w:sz w:val="23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AE5D00"/>
    <w:rPr>
      <w:rFonts w:ascii="Times New Roman" w:eastAsia="DejaVu Sans" w:hAnsi="Times New Roman" w:cs="Times New Roman"/>
      <w:color w:val="000000"/>
      <w:kern w:val="1"/>
      <w:sz w:val="23"/>
      <w:szCs w:val="24"/>
      <w:shd w:val="clear" w:color="auto" w:fill="FFFFFF"/>
      <w:lang w:eastAsia="zh-CN" w:bidi="hi-IN"/>
    </w:rPr>
  </w:style>
  <w:style w:type="paragraph" w:customStyle="1" w:styleId="21">
    <w:name w:val="Заголовок №2"/>
    <w:basedOn w:val="a"/>
    <w:rsid w:val="00834F11"/>
    <w:pPr>
      <w:shd w:val="clear" w:color="auto" w:fill="FFFFFF"/>
      <w:suppressAutoHyphens/>
      <w:spacing w:before="240" w:after="0" w:line="274" w:lineRule="exact"/>
      <w:ind w:hanging="360"/>
    </w:pPr>
    <w:rPr>
      <w:rFonts w:ascii="Times New Roman" w:eastAsia="DejaVu Sans" w:hAnsi="Times New Roman" w:cs="Times New Roman"/>
      <w:b/>
      <w:color w:val="000000"/>
      <w:kern w:val="1"/>
      <w:sz w:val="23"/>
      <w:szCs w:val="24"/>
      <w:lang w:eastAsia="zh-CN" w:bidi="hi-IN"/>
    </w:rPr>
  </w:style>
  <w:style w:type="character" w:customStyle="1" w:styleId="ab">
    <w:name w:val="Нет"/>
    <w:rsid w:val="00A35A73"/>
  </w:style>
  <w:style w:type="character" w:customStyle="1" w:styleId="Hyperlink0">
    <w:name w:val="Hyperlink.0"/>
    <w:basedOn w:val="ab"/>
    <w:rsid w:val="00A35A73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table" w:customStyle="1" w:styleId="TableNormal">
    <w:name w:val="Table Normal"/>
    <w:rsid w:val="00A35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ab"/>
    <w:rsid w:val="00A35A73"/>
    <w:rPr>
      <w:rFonts w:ascii="Times New Roman" w:eastAsia="Times New Roman" w:hAnsi="Times New Roman" w:cs="Times New Roman"/>
      <w:outline w:val="0"/>
      <w:color w:val="0000FF"/>
      <w:sz w:val="21"/>
      <w:szCs w:val="21"/>
      <w:u w:val="single" w:color="0000FF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konkurs@yandex.ru" TargetMode="External"/><Relationship Id="rId13" Type="http://schemas.openxmlformats.org/officeDocument/2006/relationships/hyperlink" Target="http://crtdu.obr-aleksi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rtdu.obr-aleksin.ru/" TargetMode="External"/><Relationship Id="rId12" Type="http://schemas.openxmlformats.org/officeDocument/2006/relationships/hyperlink" Target="mailto:aleksin.tvorchestvo@tularegion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rtdu.obr-aleksin.ru/" TargetMode="External"/><Relationship Id="rId11" Type="http://schemas.openxmlformats.org/officeDocument/2006/relationships/hyperlink" Target="mailto:aleksin.tvorchestvo@tularegio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orchestvokonkurs@yandex.ru" TargetMode="External"/><Relationship Id="rId14" Type="http://schemas.openxmlformats.org/officeDocument/2006/relationships/hyperlink" Target="http://crtdu.obr-aleks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21B8-74C5-434B-8256-9E6A9A61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24150</CharactersWithSpaces>
  <SharedDoc>false</SharedDoc>
  <HLinks>
    <vt:vector size="42" baseType="variant">
      <vt:variant>
        <vt:i4>4390970</vt:i4>
      </vt:variant>
      <vt:variant>
        <vt:i4>18</vt:i4>
      </vt:variant>
      <vt:variant>
        <vt:i4>0</vt:i4>
      </vt:variant>
      <vt:variant>
        <vt:i4>5</vt:i4>
      </vt:variant>
      <vt:variant>
        <vt:lpwstr>mailto:aleksin.tvorchestvo@tularegion.org</vt:lpwstr>
      </vt:variant>
      <vt:variant>
        <vt:lpwstr/>
      </vt:variant>
      <vt:variant>
        <vt:i4>4390970</vt:i4>
      </vt:variant>
      <vt:variant>
        <vt:i4>15</vt:i4>
      </vt:variant>
      <vt:variant>
        <vt:i4>0</vt:i4>
      </vt:variant>
      <vt:variant>
        <vt:i4>5</vt:i4>
      </vt:variant>
      <vt:variant>
        <vt:lpwstr>mailto:aleksin.tvorchestvo@tularegion.org</vt:lpwstr>
      </vt:variant>
      <vt:variant>
        <vt:lpwstr/>
      </vt:variant>
      <vt:variant>
        <vt:i4>4390970</vt:i4>
      </vt:variant>
      <vt:variant>
        <vt:i4>12</vt:i4>
      </vt:variant>
      <vt:variant>
        <vt:i4>0</vt:i4>
      </vt:variant>
      <vt:variant>
        <vt:i4>5</vt:i4>
      </vt:variant>
      <vt:variant>
        <vt:lpwstr>mailto:aleksin.tvorchestvo@tularegion.org</vt:lpwstr>
      </vt:variant>
      <vt:variant>
        <vt:lpwstr/>
      </vt:variant>
      <vt:variant>
        <vt:i4>4390970</vt:i4>
      </vt:variant>
      <vt:variant>
        <vt:i4>9</vt:i4>
      </vt:variant>
      <vt:variant>
        <vt:i4>0</vt:i4>
      </vt:variant>
      <vt:variant>
        <vt:i4>5</vt:i4>
      </vt:variant>
      <vt:variant>
        <vt:lpwstr>mailto:aleksin.tvorchestvo@tularegion.org</vt:lpwstr>
      </vt:variant>
      <vt:variant>
        <vt:lpwstr/>
      </vt:variant>
      <vt:variant>
        <vt:i4>6094972</vt:i4>
      </vt:variant>
      <vt:variant>
        <vt:i4>6</vt:i4>
      </vt:variant>
      <vt:variant>
        <vt:i4>0</vt:i4>
      </vt:variant>
      <vt:variant>
        <vt:i4>5</vt:i4>
      </vt:variant>
      <vt:variant>
        <vt:lpwstr>mailto:TvorchestvoKonkurs@yandex.ru</vt:lpwstr>
      </vt:variant>
      <vt:variant>
        <vt:lpwstr/>
      </vt:variant>
      <vt:variant>
        <vt:i4>6357048</vt:i4>
      </vt:variant>
      <vt:variant>
        <vt:i4>3</vt:i4>
      </vt:variant>
      <vt:variant>
        <vt:i4>0</vt:i4>
      </vt:variant>
      <vt:variant>
        <vt:i4>5</vt:i4>
      </vt:variant>
      <vt:variant>
        <vt:lpwstr>http://crtdu.obraleksin.ru/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http://crtdu.obraleksin.ru/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2026-03-02T09:18:00Z</cp:lastPrinted>
  <dcterms:created xsi:type="dcterms:W3CDTF">2024-09-10T08:37:00Z</dcterms:created>
  <dcterms:modified xsi:type="dcterms:W3CDTF">2026-03-02T09:22:00Z</dcterms:modified>
</cp:coreProperties>
</file>